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A1A35" w14:textId="77777777" w:rsidR="00370EC5" w:rsidRDefault="00370EC5" w:rsidP="00370EC5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en-AU"/>
        </w:rPr>
        <w:drawing>
          <wp:inline distT="0" distB="0" distL="0" distR="0" wp14:anchorId="350A1ADE" wp14:editId="3C8B79C3">
            <wp:extent cx="2886690" cy="11052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2977404\Documents\Projects\PC2 Facility Guidelines\Griffith-logo-standard\Griffith logo standard\JPEG\RGB\GRIFF1_STD_RG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490" cy="1117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0A1A36" w14:textId="77777777" w:rsidR="001356AE" w:rsidRDefault="00370EC5" w:rsidP="00370EC5">
      <w:pPr>
        <w:jc w:val="center"/>
        <w:rPr>
          <w:b/>
          <w:sz w:val="40"/>
          <w:szCs w:val="40"/>
        </w:rPr>
      </w:pPr>
      <w:r w:rsidRPr="00F9133E">
        <w:rPr>
          <w:b/>
          <w:sz w:val="40"/>
          <w:szCs w:val="40"/>
        </w:rPr>
        <w:t xml:space="preserve">Physical Containment Level 2 </w:t>
      </w:r>
    </w:p>
    <w:p w14:paraId="350A1A37" w14:textId="77777777" w:rsidR="00370EC5" w:rsidRPr="0072043C" w:rsidRDefault="00370EC5" w:rsidP="00370E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Laboratory Manual </w:t>
      </w:r>
      <w:r w:rsidRPr="00C01D4D">
        <w:rPr>
          <w:b/>
          <w:color w:val="BF8F00" w:themeColor="accent4" w:themeShade="BF"/>
          <w:sz w:val="40"/>
          <w:szCs w:val="40"/>
        </w:rPr>
        <w:t>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1356AE" w:rsidRPr="001356AE" w14:paraId="350A1A3F" w14:textId="77777777" w:rsidTr="001356AE">
        <w:tc>
          <w:tcPr>
            <w:tcW w:w="3823" w:type="dxa"/>
          </w:tcPr>
          <w:p w14:paraId="350A1A3D" w14:textId="1D29053D" w:rsidR="001356AE" w:rsidRPr="001356AE" w:rsidRDefault="00B32EFD" w:rsidP="001356AE">
            <w:pPr>
              <w:spacing w:after="0"/>
              <w:rPr>
                <w:sz w:val="36"/>
                <w:szCs w:val="36"/>
                <w:lang w:eastAsia="en-AU"/>
              </w:rPr>
            </w:pPr>
            <w:r>
              <w:rPr>
                <w:sz w:val="36"/>
                <w:szCs w:val="36"/>
                <w:lang w:eastAsia="en-AU"/>
              </w:rPr>
              <w:t>Group Name</w:t>
            </w:r>
          </w:p>
        </w:tc>
        <w:tc>
          <w:tcPr>
            <w:tcW w:w="5193" w:type="dxa"/>
          </w:tcPr>
          <w:p w14:paraId="350A1A3E" w14:textId="04444C7A" w:rsidR="001356AE" w:rsidRPr="0084200F" w:rsidRDefault="0084200F" w:rsidP="0084200F">
            <w:pPr>
              <w:spacing w:after="0"/>
              <w:jc w:val="center"/>
              <w:rPr>
                <w:sz w:val="28"/>
                <w:szCs w:val="28"/>
                <w:lang w:eastAsia="en-AU"/>
              </w:rPr>
            </w:pPr>
            <w:r w:rsidRPr="0084200F">
              <w:rPr>
                <w:color w:val="BF8F00" w:themeColor="accent4" w:themeShade="BF"/>
                <w:sz w:val="28"/>
                <w:szCs w:val="28"/>
                <w:lang w:eastAsia="en-AU"/>
              </w:rPr>
              <w:t>Only applicable if the manual is Research Group specific</w:t>
            </w:r>
          </w:p>
        </w:tc>
      </w:tr>
      <w:tr w:rsidR="001356AE" w:rsidRPr="001356AE" w14:paraId="350A1A42" w14:textId="77777777" w:rsidTr="001356AE">
        <w:tc>
          <w:tcPr>
            <w:tcW w:w="3823" w:type="dxa"/>
          </w:tcPr>
          <w:p w14:paraId="350A1A40" w14:textId="49BAAEEE" w:rsidR="001356AE" w:rsidRPr="001356AE" w:rsidRDefault="001356AE" w:rsidP="001356AE">
            <w:pPr>
              <w:spacing w:after="0"/>
              <w:rPr>
                <w:sz w:val="36"/>
                <w:szCs w:val="36"/>
                <w:lang w:eastAsia="en-AU"/>
              </w:rPr>
            </w:pPr>
            <w:r w:rsidRPr="001356AE">
              <w:rPr>
                <w:sz w:val="36"/>
                <w:szCs w:val="36"/>
                <w:lang w:eastAsia="en-AU"/>
              </w:rPr>
              <w:t>Leader</w:t>
            </w:r>
          </w:p>
        </w:tc>
        <w:tc>
          <w:tcPr>
            <w:tcW w:w="5193" w:type="dxa"/>
          </w:tcPr>
          <w:p w14:paraId="350A1A41" w14:textId="13C79A10" w:rsidR="001356AE" w:rsidRPr="0084200F" w:rsidRDefault="00B32EFD" w:rsidP="001356AE">
            <w:pPr>
              <w:spacing w:after="0"/>
              <w:jc w:val="center"/>
              <w:rPr>
                <w:i/>
                <w:color w:val="D09E00"/>
                <w:sz w:val="28"/>
                <w:szCs w:val="28"/>
                <w:lang w:eastAsia="en-AU"/>
              </w:rPr>
            </w:pPr>
            <w:r w:rsidRPr="0084200F">
              <w:rPr>
                <w:i/>
                <w:color w:val="D09E00"/>
                <w:sz w:val="28"/>
                <w:szCs w:val="28"/>
                <w:lang w:eastAsia="en-AU"/>
              </w:rPr>
              <w:t>Title, First Name, Last Name</w:t>
            </w:r>
          </w:p>
        </w:tc>
      </w:tr>
      <w:tr w:rsidR="001356AE" w:rsidRPr="001356AE" w14:paraId="350A1A45" w14:textId="77777777" w:rsidTr="001356AE">
        <w:tc>
          <w:tcPr>
            <w:tcW w:w="3823" w:type="dxa"/>
          </w:tcPr>
          <w:p w14:paraId="350A1A43" w14:textId="77777777" w:rsidR="001356AE" w:rsidRPr="001356AE" w:rsidRDefault="001356AE" w:rsidP="001356AE">
            <w:pPr>
              <w:spacing w:after="0"/>
              <w:rPr>
                <w:sz w:val="36"/>
                <w:szCs w:val="36"/>
                <w:lang w:eastAsia="en-AU"/>
              </w:rPr>
            </w:pPr>
            <w:r w:rsidRPr="001356AE">
              <w:rPr>
                <w:sz w:val="36"/>
                <w:szCs w:val="36"/>
                <w:lang w:eastAsia="en-AU"/>
              </w:rPr>
              <w:t>Laboratory Manager</w:t>
            </w:r>
          </w:p>
        </w:tc>
        <w:tc>
          <w:tcPr>
            <w:tcW w:w="5193" w:type="dxa"/>
          </w:tcPr>
          <w:p w14:paraId="350A1A44" w14:textId="78605FCB" w:rsidR="001356AE" w:rsidRPr="0084200F" w:rsidRDefault="00B32EFD" w:rsidP="001356AE">
            <w:pPr>
              <w:spacing w:after="0"/>
              <w:jc w:val="center"/>
              <w:rPr>
                <w:i/>
                <w:color w:val="D09E00"/>
                <w:sz w:val="28"/>
                <w:szCs w:val="28"/>
                <w:lang w:eastAsia="en-AU"/>
              </w:rPr>
            </w:pPr>
            <w:r w:rsidRPr="0084200F">
              <w:rPr>
                <w:i/>
                <w:color w:val="D09E00"/>
                <w:sz w:val="28"/>
                <w:szCs w:val="28"/>
                <w:lang w:eastAsia="en-AU"/>
              </w:rPr>
              <w:t>Title, First Name, Last Name</w:t>
            </w:r>
          </w:p>
        </w:tc>
      </w:tr>
      <w:tr w:rsidR="001356AE" w:rsidRPr="001356AE" w14:paraId="350A1A48" w14:textId="77777777" w:rsidTr="001356AE">
        <w:tc>
          <w:tcPr>
            <w:tcW w:w="3823" w:type="dxa"/>
          </w:tcPr>
          <w:p w14:paraId="350A1A46" w14:textId="77777777" w:rsidR="001356AE" w:rsidRPr="001356AE" w:rsidRDefault="001356AE" w:rsidP="001356AE">
            <w:pPr>
              <w:spacing w:after="0"/>
              <w:rPr>
                <w:sz w:val="36"/>
                <w:szCs w:val="36"/>
                <w:lang w:eastAsia="en-AU"/>
              </w:rPr>
            </w:pPr>
            <w:r w:rsidRPr="001356AE">
              <w:rPr>
                <w:sz w:val="36"/>
                <w:szCs w:val="36"/>
                <w:lang w:eastAsia="en-AU"/>
              </w:rPr>
              <w:t>Manual Effective Date</w:t>
            </w:r>
          </w:p>
        </w:tc>
        <w:tc>
          <w:tcPr>
            <w:tcW w:w="5193" w:type="dxa"/>
          </w:tcPr>
          <w:p w14:paraId="350A1A47" w14:textId="2A19A8D4" w:rsidR="001356AE" w:rsidRPr="0084200F" w:rsidRDefault="00B32EFD" w:rsidP="001356AE">
            <w:pPr>
              <w:spacing w:after="0"/>
              <w:jc w:val="center"/>
              <w:rPr>
                <w:i/>
                <w:color w:val="D09E00"/>
                <w:sz w:val="28"/>
                <w:szCs w:val="28"/>
                <w:lang w:eastAsia="en-AU"/>
              </w:rPr>
            </w:pPr>
            <w:r w:rsidRPr="0084200F">
              <w:rPr>
                <w:i/>
                <w:color w:val="D09E00"/>
                <w:sz w:val="28"/>
                <w:szCs w:val="28"/>
                <w:lang w:eastAsia="en-AU"/>
              </w:rPr>
              <w:t>dd/mm/</w:t>
            </w:r>
            <w:proofErr w:type="spellStart"/>
            <w:r w:rsidRPr="0084200F">
              <w:rPr>
                <w:i/>
                <w:color w:val="D09E00"/>
                <w:sz w:val="28"/>
                <w:szCs w:val="28"/>
                <w:lang w:eastAsia="en-AU"/>
              </w:rPr>
              <w:t>yyyy</w:t>
            </w:r>
            <w:proofErr w:type="spellEnd"/>
          </w:p>
        </w:tc>
      </w:tr>
      <w:tr w:rsidR="00B32EFD" w:rsidRPr="001356AE" w14:paraId="4EB53224" w14:textId="77777777" w:rsidTr="001356AE">
        <w:tc>
          <w:tcPr>
            <w:tcW w:w="3823" w:type="dxa"/>
          </w:tcPr>
          <w:p w14:paraId="380C04E4" w14:textId="18517C40" w:rsidR="00B32EFD" w:rsidRPr="001356AE" w:rsidRDefault="00B32EFD" w:rsidP="001356AE">
            <w:pPr>
              <w:spacing w:after="0"/>
              <w:rPr>
                <w:sz w:val="36"/>
                <w:szCs w:val="36"/>
                <w:lang w:eastAsia="en-AU"/>
              </w:rPr>
            </w:pPr>
            <w:r>
              <w:rPr>
                <w:sz w:val="36"/>
                <w:szCs w:val="36"/>
                <w:lang w:eastAsia="en-AU"/>
              </w:rPr>
              <w:t>Review Date</w:t>
            </w:r>
          </w:p>
        </w:tc>
        <w:tc>
          <w:tcPr>
            <w:tcW w:w="5193" w:type="dxa"/>
          </w:tcPr>
          <w:p w14:paraId="4024614A" w14:textId="0205DF0C" w:rsidR="00B32EFD" w:rsidRPr="0084200F" w:rsidRDefault="00B32EFD" w:rsidP="001356AE">
            <w:pPr>
              <w:spacing w:after="0"/>
              <w:jc w:val="center"/>
              <w:rPr>
                <w:i/>
                <w:color w:val="D09E00"/>
                <w:sz w:val="28"/>
                <w:szCs w:val="28"/>
                <w:lang w:eastAsia="en-AU"/>
              </w:rPr>
            </w:pPr>
            <w:r w:rsidRPr="0084200F">
              <w:rPr>
                <w:i/>
                <w:color w:val="D09E00"/>
                <w:sz w:val="28"/>
                <w:szCs w:val="28"/>
                <w:lang w:eastAsia="en-AU"/>
              </w:rPr>
              <w:t>dd/mm/</w:t>
            </w:r>
            <w:proofErr w:type="spellStart"/>
            <w:r w:rsidRPr="0084200F">
              <w:rPr>
                <w:i/>
                <w:color w:val="D09E00"/>
                <w:sz w:val="28"/>
                <w:szCs w:val="28"/>
                <w:lang w:eastAsia="en-AU"/>
              </w:rPr>
              <w:t>yyyy</w:t>
            </w:r>
            <w:proofErr w:type="spellEnd"/>
          </w:p>
        </w:tc>
      </w:tr>
      <w:tr w:rsidR="00B32EFD" w:rsidRPr="001356AE" w14:paraId="7659BC0C" w14:textId="77777777" w:rsidTr="001356AE">
        <w:tc>
          <w:tcPr>
            <w:tcW w:w="3823" w:type="dxa"/>
          </w:tcPr>
          <w:p w14:paraId="51F52FD1" w14:textId="6B8FFD23" w:rsidR="00B32EFD" w:rsidRPr="001356AE" w:rsidRDefault="00B32EFD" w:rsidP="001356AE">
            <w:pPr>
              <w:spacing w:after="0"/>
              <w:rPr>
                <w:sz w:val="36"/>
                <w:szCs w:val="36"/>
                <w:lang w:eastAsia="en-AU"/>
              </w:rPr>
            </w:pPr>
            <w:r>
              <w:rPr>
                <w:sz w:val="36"/>
                <w:szCs w:val="36"/>
                <w:lang w:eastAsia="en-AU"/>
              </w:rPr>
              <w:t>Location</w:t>
            </w:r>
          </w:p>
        </w:tc>
        <w:tc>
          <w:tcPr>
            <w:tcW w:w="5193" w:type="dxa"/>
          </w:tcPr>
          <w:p w14:paraId="46383BC5" w14:textId="4744E95D" w:rsidR="00B32EFD" w:rsidRPr="0084200F" w:rsidRDefault="0059049A" w:rsidP="0059049A">
            <w:pPr>
              <w:spacing w:after="0"/>
              <w:jc w:val="center"/>
              <w:rPr>
                <w:i/>
                <w:color w:val="D09E00"/>
                <w:sz w:val="28"/>
                <w:szCs w:val="28"/>
                <w:lang w:eastAsia="en-AU"/>
              </w:rPr>
            </w:pPr>
            <w:r w:rsidRPr="0084200F">
              <w:rPr>
                <w:i/>
                <w:color w:val="D09E00"/>
                <w:sz w:val="28"/>
                <w:szCs w:val="28"/>
                <w:lang w:eastAsia="en-AU"/>
              </w:rPr>
              <w:t>Building and R</w:t>
            </w:r>
            <w:r w:rsidR="00B32EFD" w:rsidRPr="0084200F">
              <w:rPr>
                <w:i/>
                <w:color w:val="D09E00"/>
                <w:sz w:val="28"/>
                <w:szCs w:val="28"/>
                <w:lang w:eastAsia="en-AU"/>
              </w:rPr>
              <w:t xml:space="preserve">oom </w:t>
            </w:r>
            <w:r w:rsidRPr="0084200F">
              <w:rPr>
                <w:i/>
                <w:color w:val="D09E00"/>
                <w:sz w:val="28"/>
                <w:szCs w:val="28"/>
                <w:lang w:eastAsia="en-AU"/>
              </w:rPr>
              <w:t>N</w:t>
            </w:r>
            <w:r w:rsidR="00B32EFD" w:rsidRPr="0084200F">
              <w:rPr>
                <w:i/>
                <w:color w:val="D09E00"/>
                <w:sz w:val="28"/>
                <w:szCs w:val="28"/>
                <w:lang w:eastAsia="en-AU"/>
              </w:rPr>
              <w:t>umber</w:t>
            </w:r>
          </w:p>
        </w:tc>
      </w:tr>
    </w:tbl>
    <w:p w14:paraId="6C119B54" w14:textId="77777777" w:rsidR="00357254" w:rsidRDefault="00357254" w:rsidP="00357254">
      <w:pPr>
        <w:spacing w:before="240"/>
        <w:rPr>
          <w:sz w:val="32"/>
          <w:szCs w:val="32"/>
        </w:rPr>
      </w:pPr>
      <w:r>
        <w:rPr>
          <w:sz w:val="32"/>
          <w:szCs w:val="32"/>
        </w:rPr>
        <w:t>Instructions for Use</w:t>
      </w:r>
    </w:p>
    <w:p w14:paraId="7A80D41B" w14:textId="77777777" w:rsidR="00357254" w:rsidRPr="00370EC5" w:rsidRDefault="00357254" w:rsidP="00357254">
      <w:pPr>
        <w:rPr>
          <w:lang w:eastAsia="en-AU"/>
        </w:rPr>
      </w:pPr>
      <w:r w:rsidRPr="00370EC5">
        <w:rPr>
          <w:lang w:eastAsia="en-AU"/>
        </w:rPr>
        <w:t>This document i</w:t>
      </w:r>
      <w:r>
        <w:rPr>
          <w:lang w:eastAsia="en-AU"/>
        </w:rPr>
        <w:t xml:space="preserve">s a </w:t>
      </w:r>
      <w:r w:rsidRPr="00370EC5">
        <w:rPr>
          <w:lang w:eastAsia="en-AU"/>
        </w:rPr>
        <w:t xml:space="preserve">template from which </w:t>
      </w:r>
      <w:r>
        <w:rPr>
          <w:lang w:eastAsia="en-AU"/>
        </w:rPr>
        <w:t>a laboratory</w:t>
      </w:r>
      <w:r w:rsidRPr="00370EC5">
        <w:rPr>
          <w:lang w:eastAsia="en-AU"/>
        </w:rPr>
        <w:t xml:space="preserve"> specific manual </w:t>
      </w:r>
      <w:r>
        <w:rPr>
          <w:lang w:eastAsia="en-AU"/>
        </w:rPr>
        <w:t>can be developed.</w:t>
      </w:r>
    </w:p>
    <w:p w14:paraId="3B5613E8" w14:textId="381E85D9" w:rsidR="00357254" w:rsidRDefault="00357254" w:rsidP="00357254">
      <w:pPr>
        <w:rPr>
          <w:lang w:eastAsia="en-AU"/>
        </w:rPr>
      </w:pPr>
      <w:r>
        <w:rPr>
          <w:lang w:eastAsia="en-AU"/>
        </w:rPr>
        <w:t>T</w:t>
      </w:r>
      <w:r w:rsidRPr="00370EC5">
        <w:rPr>
          <w:lang w:eastAsia="en-AU"/>
        </w:rPr>
        <w:t>his is a template</w:t>
      </w:r>
      <w:r>
        <w:rPr>
          <w:lang w:eastAsia="en-AU"/>
        </w:rPr>
        <w:t>. Users</w:t>
      </w:r>
      <w:r w:rsidRPr="00370EC5">
        <w:rPr>
          <w:lang w:eastAsia="en-AU"/>
        </w:rPr>
        <w:t xml:space="preserve"> </w:t>
      </w:r>
      <w:r>
        <w:rPr>
          <w:lang w:eastAsia="en-AU"/>
        </w:rPr>
        <w:t xml:space="preserve">you </w:t>
      </w:r>
      <w:proofErr w:type="gramStart"/>
      <w:r w:rsidRPr="00370EC5">
        <w:rPr>
          <w:lang w:eastAsia="en-AU"/>
        </w:rPr>
        <w:t>have the ability to</w:t>
      </w:r>
      <w:proofErr w:type="gramEnd"/>
      <w:r w:rsidRPr="00370EC5">
        <w:rPr>
          <w:lang w:eastAsia="en-AU"/>
        </w:rPr>
        <w:t xml:space="preserve"> overwrite</w:t>
      </w:r>
      <w:r>
        <w:rPr>
          <w:lang w:eastAsia="en-AU"/>
        </w:rPr>
        <w:t xml:space="preserve"> and delete</w:t>
      </w:r>
      <w:r w:rsidRPr="00370EC5">
        <w:rPr>
          <w:lang w:eastAsia="en-AU"/>
        </w:rPr>
        <w:t xml:space="preserve"> </w:t>
      </w:r>
      <w:r>
        <w:rPr>
          <w:lang w:eastAsia="en-AU"/>
        </w:rPr>
        <w:t>the content and section headings</w:t>
      </w:r>
      <w:r w:rsidRPr="00370EC5">
        <w:rPr>
          <w:lang w:eastAsia="en-AU"/>
        </w:rPr>
        <w:t xml:space="preserve"> </w:t>
      </w:r>
      <w:r>
        <w:rPr>
          <w:lang w:eastAsia="en-AU"/>
        </w:rPr>
        <w:t xml:space="preserve">as required </w:t>
      </w:r>
      <w:r w:rsidRPr="00370EC5">
        <w:rPr>
          <w:lang w:eastAsia="en-AU"/>
        </w:rPr>
        <w:t xml:space="preserve">so the manual </w:t>
      </w:r>
      <w:r>
        <w:rPr>
          <w:lang w:eastAsia="en-AU"/>
        </w:rPr>
        <w:t>is tailored to suit the</w:t>
      </w:r>
      <w:r w:rsidRPr="00370EC5">
        <w:rPr>
          <w:lang w:eastAsia="en-AU"/>
        </w:rPr>
        <w:t xml:space="preserve"> </w:t>
      </w:r>
      <w:r>
        <w:rPr>
          <w:lang w:eastAsia="en-AU"/>
        </w:rPr>
        <w:t>laboratory in which it will be used.</w:t>
      </w:r>
    </w:p>
    <w:p w14:paraId="70468E1C" w14:textId="77777777" w:rsidR="00357254" w:rsidRPr="00370EC5" w:rsidRDefault="00357254" w:rsidP="00357254">
      <w:pPr>
        <w:rPr>
          <w:lang w:eastAsia="en-AU"/>
        </w:rPr>
      </w:pPr>
      <w:r>
        <w:rPr>
          <w:lang w:eastAsia="en-AU"/>
        </w:rPr>
        <w:t>Please</w:t>
      </w:r>
      <w:r w:rsidRPr="00370EC5">
        <w:rPr>
          <w:lang w:eastAsia="en-AU"/>
        </w:rPr>
        <w:t xml:space="preserve"> refer to the </w:t>
      </w:r>
      <w:r>
        <w:rPr>
          <w:i/>
          <w:lang w:eastAsia="en-AU"/>
        </w:rPr>
        <w:t>Laboratory (PC2) Guidelines</w:t>
      </w:r>
      <w:r w:rsidRPr="00370EC5">
        <w:rPr>
          <w:i/>
          <w:lang w:eastAsia="en-AU"/>
        </w:rPr>
        <w:t xml:space="preserve"> </w:t>
      </w:r>
      <w:r w:rsidRPr="00370EC5">
        <w:rPr>
          <w:lang w:eastAsia="en-AU"/>
        </w:rPr>
        <w:t>and the Regulations and Legislation</w:t>
      </w:r>
      <w:r>
        <w:rPr>
          <w:lang w:eastAsia="en-AU"/>
        </w:rPr>
        <w:t>s referred to in that Guideline when developing a manual from this template.</w:t>
      </w:r>
    </w:p>
    <w:p w14:paraId="350A1A49" w14:textId="3787C6D1" w:rsidR="00370EC5" w:rsidRDefault="00357254" w:rsidP="00357254">
      <w:pPr>
        <w:rPr>
          <w:sz w:val="24"/>
          <w:szCs w:val="24"/>
          <w:lang w:eastAsia="en-AU"/>
        </w:rPr>
      </w:pPr>
      <w:r>
        <w:rPr>
          <w:lang w:eastAsia="en-AU"/>
        </w:rPr>
        <w:t>The manual produced from this template is not to be used as a replacement for any documents, folders or records that are required by an Act or Regulation applicable to the laboratory, regulated material or work being undertaken in the laborator</w:t>
      </w:r>
      <w:bookmarkStart w:id="0" w:name="_GoBack"/>
      <w:bookmarkEnd w:id="0"/>
      <w:r>
        <w:rPr>
          <w:lang w:eastAsia="en-AU"/>
        </w:rPr>
        <w:t>y.</w:t>
      </w:r>
      <w:r w:rsidR="00370EC5">
        <w:rPr>
          <w:sz w:val="24"/>
          <w:szCs w:val="24"/>
          <w:lang w:eastAsia="en-AU"/>
        </w:rPr>
        <w:br w:type="page"/>
      </w:r>
    </w:p>
    <w:p w14:paraId="350A1A4A" w14:textId="77777777" w:rsidR="00370EC5" w:rsidRPr="00B362F8" w:rsidRDefault="00370EC5" w:rsidP="00370EC5">
      <w:pPr>
        <w:rPr>
          <w:b/>
          <w:sz w:val="24"/>
          <w:szCs w:val="24"/>
          <w:lang w:eastAsia="en-AU"/>
        </w:rPr>
      </w:pPr>
      <w:r w:rsidRPr="00B362F8">
        <w:rPr>
          <w:b/>
          <w:sz w:val="24"/>
          <w:szCs w:val="24"/>
          <w:lang w:eastAsia="en-AU"/>
        </w:rPr>
        <w:lastRenderedPageBreak/>
        <w:t xml:space="preserve">Contents </w:t>
      </w:r>
    </w:p>
    <w:sdt>
      <w:sdtPr>
        <w:rPr>
          <w:b/>
          <w:bCs/>
        </w:rPr>
        <w:id w:val="-1981374378"/>
        <w:docPartObj>
          <w:docPartGallery w:val="Table of Contents"/>
          <w:docPartUnique/>
        </w:docPartObj>
      </w:sdtPr>
      <w:sdtEndPr>
        <w:rPr>
          <w:b w:val="0"/>
          <w:bCs w:val="0"/>
          <w:noProof/>
        </w:rPr>
      </w:sdtEndPr>
      <w:sdtContent>
        <w:p w14:paraId="60E44992" w14:textId="77777777" w:rsidR="00617DDE" w:rsidRDefault="00370EC5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1263527" w:history="1">
            <w:r w:rsidR="00617DDE" w:rsidRPr="00365E64">
              <w:rPr>
                <w:rStyle w:val="Hyperlink"/>
                <w:noProof/>
              </w:rPr>
              <w:t>1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Personnel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_Toc491263527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30E76305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28" w:history="1">
            <w:r w:rsidR="00617DDE" w:rsidRPr="00365E64">
              <w:rPr>
                <w:rStyle w:val="Hyperlink"/>
                <w:noProof/>
                <w:lang w:eastAsia="en-AU"/>
              </w:rPr>
              <w:t>1.1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Facility Inductions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_Toc491263528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37CE8FC2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29" w:history="1">
            <w:r w:rsidR="00617DDE" w:rsidRPr="00365E64">
              <w:rPr>
                <w:rStyle w:val="Hyperlink"/>
                <w:noProof/>
                <w:lang w:eastAsia="en-AU"/>
              </w:rPr>
              <w:t>1.1.1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Emergency Procedures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_Toc491263529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0A6DD042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30" w:history="1">
            <w:r w:rsidR="00617DDE" w:rsidRPr="00365E64">
              <w:rPr>
                <w:rStyle w:val="Hyperlink"/>
                <w:noProof/>
                <w:lang w:eastAsia="en-AU"/>
              </w:rPr>
              <w:t>1.2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Training Completions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_Toc491263530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31DB3218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31" w:history="1">
            <w:r w:rsidR="00617DDE" w:rsidRPr="00365E64">
              <w:rPr>
                <w:rStyle w:val="Hyperlink"/>
                <w:noProof/>
                <w:lang w:eastAsia="en-AU"/>
              </w:rPr>
              <w:t>1.2.1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Online Training Requirements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_Toc491263531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411D8C73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32" w:history="1">
            <w:r w:rsidR="00617DDE" w:rsidRPr="00365E64">
              <w:rPr>
                <w:rStyle w:val="Hyperlink"/>
                <w:noProof/>
                <w:lang w:eastAsia="en-AU"/>
              </w:rPr>
              <w:t>1.2.2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Practical Training Requirements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_Toc491263532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25A1E76E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33" w:history="1">
            <w:r w:rsidR="00617DDE" w:rsidRPr="00365E64">
              <w:rPr>
                <w:rStyle w:val="Hyperlink"/>
                <w:noProof/>
                <w:lang w:eastAsia="en-AU"/>
              </w:rPr>
              <w:t>1.2.3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Equipment Specific Training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_Toc491263533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4F381DA8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34" w:history="1">
            <w:r w:rsidR="00617DDE" w:rsidRPr="00365E64">
              <w:rPr>
                <w:rStyle w:val="Hyperlink"/>
                <w:noProof/>
                <w:lang w:eastAsia="en-AU"/>
              </w:rPr>
              <w:t>1.2.4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Chemical Management Training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_Toc491263534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36D6A6CD" w14:textId="77777777" w:rsidR="00617DDE" w:rsidRDefault="00E63A50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35" w:history="1">
            <w:r w:rsidR="00617DDE" w:rsidRPr="00365E64">
              <w:rPr>
                <w:rStyle w:val="Hyperlink"/>
                <w:noProof/>
              </w:rPr>
              <w:t>2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First Aid and Emergency Response Procedures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_Toc491263535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63C9C81C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36" w:history="1">
            <w:r w:rsidR="00617DDE" w:rsidRPr="00365E64">
              <w:rPr>
                <w:rStyle w:val="Hyperlink"/>
                <w:noProof/>
              </w:rPr>
              <w:t>2.1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First Aid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_Toc491263536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4F0EB882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37" w:history="1">
            <w:r w:rsidR="00617DDE" w:rsidRPr="00365E64">
              <w:rPr>
                <w:rStyle w:val="Hyperlink"/>
                <w:noProof/>
              </w:rPr>
              <w:t>2.2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Emergency Procedures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_Toc491263537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02C92102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38" w:history="1">
            <w:r w:rsidR="00617DDE" w:rsidRPr="00365E64">
              <w:rPr>
                <w:rStyle w:val="Hyperlink"/>
                <w:noProof/>
              </w:rPr>
              <w:t>2.3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Eyewash Station and Safety Shower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_Toc491263538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7903EBAA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39" w:history="1">
            <w:r w:rsidR="00617DDE" w:rsidRPr="00365E64">
              <w:rPr>
                <w:rStyle w:val="Hyperlink"/>
                <w:noProof/>
              </w:rPr>
              <w:t>2.4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Fire Fighting Procedures and Equipment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_Toc491263539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2674E3D4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40" w:history="1">
            <w:r w:rsidR="00617DDE" w:rsidRPr="00365E64">
              <w:rPr>
                <w:rStyle w:val="Hyperlink"/>
                <w:noProof/>
              </w:rPr>
              <w:t>2.4.1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Extinguishers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_Toc491263540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6D550B5D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41" w:history="1">
            <w:r w:rsidR="00617DDE" w:rsidRPr="00365E64">
              <w:rPr>
                <w:rStyle w:val="Hyperlink"/>
                <w:noProof/>
              </w:rPr>
              <w:t>2.4.2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Fire Blanket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_Toc491263541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72A1D655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42" w:history="1">
            <w:r w:rsidR="00617DDE" w:rsidRPr="00365E64">
              <w:rPr>
                <w:rStyle w:val="Hyperlink"/>
                <w:noProof/>
              </w:rPr>
              <w:t>2.4.3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Fire Hoses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_Toc491263542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45A87C48" w14:textId="77777777" w:rsidR="00617DDE" w:rsidRDefault="00E63A50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43" w:history="1">
            <w:r w:rsidR="00617DDE" w:rsidRPr="00365E64">
              <w:rPr>
                <w:rStyle w:val="Hyperlink"/>
                <w:noProof/>
                <w:lang w:eastAsia="en-AU"/>
              </w:rPr>
              <w:t>3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Facility Maintenance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_Toc491263543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6BB4A44E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44" w:history="1">
            <w:r w:rsidR="00617DDE" w:rsidRPr="00365E64">
              <w:rPr>
                <w:rStyle w:val="Hyperlink"/>
                <w:noProof/>
              </w:rPr>
              <w:t>3.1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Normal Conditions and Reporting Faults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_Toc491263544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0C102F7D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45" w:history="1">
            <w:r w:rsidR="00617DDE" w:rsidRPr="00365E64">
              <w:rPr>
                <w:rStyle w:val="Hyperlink"/>
                <w:noProof/>
                <w:lang w:eastAsia="en-AU"/>
              </w:rPr>
              <w:t>3.2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Shower Testing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_Toc491263545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63FA784B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46" w:history="1">
            <w:r w:rsidR="00617DDE" w:rsidRPr="00365E64">
              <w:rPr>
                <w:rStyle w:val="Hyperlink"/>
                <w:noProof/>
                <w:lang w:eastAsia="en-AU"/>
              </w:rPr>
              <w:t>3.3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Eyewash Station Testing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_Toc491263546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1AE5C3B1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47" w:history="1">
            <w:r w:rsidR="00617DDE" w:rsidRPr="00365E64">
              <w:rPr>
                <w:rStyle w:val="Hyperlink"/>
                <w:noProof/>
                <w:lang w:eastAsia="en-AU"/>
              </w:rPr>
              <w:t>3.4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Spill Kit Checks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_Toc491263547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7B912D19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48" w:history="1">
            <w:r w:rsidR="00617DDE" w:rsidRPr="00365E64">
              <w:rPr>
                <w:rStyle w:val="Hyperlink"/>
                <w:noProof/>
                <w:lang w:eastAsia="en-AU"/>
              </w:rPr>
              <w:t>3.5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Pest Control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_Toc491263548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0B7C0315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49" w:history="1">
            <w:r w:rsidR="00617DDE" w:rsidRPr="00365E64">
              <w:rPr>
                <w:rStyle w:val="Hyperlink"/>
                <w:noProof/>
                <w:lang w:eastAsia="en-AU"/>
              </w:rPr>
              <w:t>3.6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Facility Certifications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_Toc491263549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2F8EFECB" w14:textId="77777777" w:rsidR="00617DDE" w:rsidRDefault="00E63A50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50" w:history="1">
            <w:r w:rsidR="00617DDE" w:rsidRPr="00365E64">
              <w:rPr>
                <w:rStyle w:val="Hyperlink"/>
                <w:noProof/>
                <w:lang w:eastAsia="en-AU"/>
              </w:rPr>
              <w:t>4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Major Equipment Maintenance and Testing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_Toc491263550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1BD17423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51" w:history="1">
            <w:r w:rsidR="00617DDE" w:rsidRPr="00365E64">
              <w:rPr>
                <w:rStyle w:val="Hyperlink"/>
                <w:noProof/>
                <w:lang w:eastAsia="en-AU"/>
              </w:rPr>
              <w:t>4.1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Autoclave Testing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_Toc491263551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4D6113A4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52" w:history="1">
            <w:r w:rsidR="00617DDE" w:rsidRPr="00365E64">
              <w:rPr>
                <w:rStyle w:val="Hyperlink"/>
                <w:noProof/>
                <w:lang w:eastAsia="en-AU"/>
              </w:rPr>
              <w:t>4.1.1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Spore Tests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_Toc491263552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203B6BDF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53" w:history="1">
            <w:r w:rsidR="00617DDE" w:rsidRPr="00365E64">
              <w:rPr>
                <w:rStyle w:val="Hyperlink"/>
                <w:noProof/>
                <w:lang w:eastAsia="en-AU"/>
              </w:rPr>
              <w:t>4.1.2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Annual Maintenance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_Toc491263553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22A61611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54" w:history="1">
            <w:r w:rsidR="00617DDE" w:rsidRPr="00365E64">
              <w:rPr>
                <w:rStyle w:val="Hyperlink"/>
                <w:noProof/>
                <w:lang w:eastAsia="en-AU"/>
              </w:rPr>
              <w:t>4.2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Safety Cabinet Testing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_Toc491263554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5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58A94BA9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55" w:history="1">
            <w:r w:rsidR="00617DDE" w:rsidRPr="00365E64">
              <w:rPr>
                <w:rStyle w:val="Hyperlink"/>
                <w:noProof/>
                <w:lang w:eastAsia="en-AU"/>
              </w:rPr>
              <w:t>4.3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Fume Cupboard Testing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_Toc491263555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6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71C88927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56" w:history="1">
            <w:r w:rsidR="00617DDE" w:rsidRPr="00365E64">
              <w:rPr>
                <w:rStyle w:val="Hyperlink"/>
                <w:noProof/>
                <w:lang w:eastAsia="en-AU"/>
              </w:rPr>
              <w:t>4.4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Incubator Servicing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_Toc491263556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6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3542998D" w14:textId="77777777" w:rsidR="00617DDE" w:rsidRDefault="00E63A50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57" w:history="1">
            <w:r w:rsidR="00617DDE" w:rsidRPr="00365E64">
              <w:rPr>
                <w:rStyle w:val="Hyperlink"/>
                <w:noProof/>
                <w:lang w:eastAsia="en-AU"/>
              </w:rPr>
              <w:t>5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Licences, Samples and Transfers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_Toc491263557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6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57097DC7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58" w:history="1">
            <w:r w:rsidR="00617DDE" w:rsidRPr="00365E64">
              <w:rPr>
                <w:rStyle w:val="Hyperlink"/>
                <w:noProof/>
                <w:lang w:eastAsia="en-AU"/>
              </w:rPr>
              <w:t>5.1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Project Licences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_Toc491263558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6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222B270B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59" w:history="1">
            <w:r w:rsidR="00617DDE" w:rsidRPr="00365E64">
              <w:rPr>
                <w:rStyle w:val="Hyperlink"/>
                <w:noProof/>
                <w:lang w:eastAsia="en-AU"/>
              </w:rPr>
              <w:t>5.2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Import Permits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_Toc491263559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6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6C858C1D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60" w:history="1">
            <w:r w:rsidR="00617DDE" w:rsidRPr="00365E64">
              <w:rPr>
                <w:rStyle w:val="Hyperlink"/>
                <w:noProof/>
                <w:lang w:eastAsia="en-AU"/>
              </w:rPr>
              <w:t>5.3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Sample Transfer Permits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_Toc491263560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6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5A5D1A70" w14:textId="77777777" w:rsidR="00617DDE" w:rsidRDefault="00E63A50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61" w:history="1">
            <w:r w:rsidR="00617DDE" w:rsidRPr="00365E64">
              <w:rPr>
                <w:rStyle w:val="Hyperlink"/>
                <w:noProof/>
                <w:lang w:eastAsia="en-AU"/>
              </w:rPr>
              <w:t>6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General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_Toc491263561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6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40CC15BA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62" w:history="1">
            <w:r w:rsidR="00617DDE" w:rsidRPr="00365E64">
              <w:rPr>
                <w:rStyle w:val="Hyperlink"/>
                <w:noProof/>
                <w:lang w:eastAsia="en-AU"/>
              </w:rPr>
              <w:t>6.1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Entry and Exit Procedures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_Toc491263562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6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706A4EA5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63" w:history="1">
            <w:r w:rsidR="00617DDE" w:rsidRPr="00365E64">
              <w:rPr>
                <w:rStyle w:val="Hyperlink"/>
                <w:noProof/>
                <w:lang w:eastAsia="en-AU"/>
              </w:rPr>
              <w:t>6.2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General Attire and Footwear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_Toc491263563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6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3957F41F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64" w:history="1">
            <w:r w:rsidR="00617DDE" w:rsidRPr="00365E64">
              <w:rPr>
                <w:rStyle w:val="Hyperlink"/>
                <w:noProof/>
                <w:lang w:eastAsia="en-AU"/>
              </w:rPr>
              <w:t>6.3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Gowns and Gloves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_Toc491263564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6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7E3D1D8D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65" w:history="1">
            <w:r w:rsidR="00617DDE" w:rsidRPr="00365E64">
              <w:rPr>
                <w:rStyle w:val="Hyperlink"/>
                <w:noProof/>
                <w:lang w:eastAsia="en-AU"/>
              </w:rPr>
              <w:t>6.4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Eye Protection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_Toc491263565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6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09A3B7B1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66" w:history="1">
            <w:r w:rsidR="00617DDE" w:rsidRPr="00365E64">
              <w:rPr>
                <w:rStyle w:val="Hyperlink"/>
                <w:noProof/>
                <w:lang w:eastAsia="en-AU"/>
              </w:rPr>
              <w:t>6.5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  <w:lang w:eastAsia="en-AU"/>
              </w:rPr>
              <w:t>Face Shields and Specialist Protective Equipment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_Toc491263566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6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68CAB260" w14:textId="77777777" w:rsidR="00617DDE" w:rsidRDefault="00E63A50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67" w:history="1">
            <w:r w:rsidR="00617DDE" w:rsidRPr="00365E64">
              <w:rPr>
                <w:rStyle w:val="Hyperlink"/>
                <w:noProof/>
              </w:rPr>
              <w:t>7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Housekeeping and Waste Disposal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_Toc491263567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6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432A0C1A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68" w:history="1">
            <w:r w:rsidR="00617DDE" w:rsidRPr="00365E64">
              <w:rPr>
                <w:rStyle w:val="Hyperlink"/>
                <w:noProof/>
              </w:rPr>
              <w:t>7.1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Surface Decontamination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_Toc491263568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6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3F1F2B9E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69" w:history="1">
            <w:r w:rsidR="00617DDE" w:rsidRPr="00365E64">
              <w:rPr>
                <w:rStyle w:val="Hyperlink"/>
                <w:noProof/>
              </w:rPr>
              <w:t>7.2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General Waste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_Toc491263569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6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29D93500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70" w:history="1">
            <w:r w:rsidR="00617DDE" w:rsidRPr="00365E64">
              <w:rPr>
                <w:rStyle w:val="Hyperlink"/>
                <w:noProof/>
              </w:rPr>
              <w:t>7.3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Clinical Waste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_Toc491263570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6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0CD30A5C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71" w:history="1">
            <w:r w:rsidR="00617DDE" w:rsidRPr="00365E64">
              <w:rPr>
                <w:rStyle w:val="Hyperlink"/>
                <w:noProof/>
              </w:rPr>
              <w:t>7.4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Sharps Disposal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_Toc491263571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6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1741183B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72" w:history="1">
            <w:r w:rsidR="00617DDE" w:rsidRPr="00365E64">
              <w:rPr>
                <w:rStyle w:val="Hyperlink"/>
                <w:noProof/>
              </w:rPr>
              <w:t>7.5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Spill Clean-up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_Toc491263572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6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374B5ABD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73" w:history="1">
            <w:r w:rsidR="00617DDE" w:rsidRPr="00365E64">
              <w:rPr>
                <w:rStyle w:val="Hyperlink"/>
                <w:noProof/>
              </w:rPr>
              <w:t>7.5.1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Biological Spills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_Toc491263573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6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60E4CD30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74" w:history="1">
            <w:r w:rsidR="00617DDE" w:rsidRPr="00365E64">
              <w:rPr>
                <w:rStyle w:val="Hyperlink"/>
                <w:noProof/>
              </w:rPr>
              <w:t>7.5.2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Chemical Spills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_Toc491263574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6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44A0A40C" w14:textId="77777777" w:rsidR="00617DDE" w:rsidRDefault="00E63A50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75" w:history="1">
            <w:r w:rsidR="00617DDE" w:rsidRPr="00365E64">
              <w:rPr>
                <w:rStyle w:val="Hyperlink"/>
                <w:noProof/>
              </w:rPr>
              <w:t>8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Facility Equipment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_Toc491263575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6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61C232A1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76" w:history="1">
            <w:r w:rsidR="00617DDE" w:rsidRPr="00365E64">
              <w:rPr>
                <w:rStyle w:val="Hyperlink"/>
                <w:noProof/>
              </w:rPr>
              <w:t>8.1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Weighing and Heating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_Toc491263576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6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721D3542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77" w:history="1">
            <w:r w:rsidR="00617DDE" w:rsidRPr="00365E64">
              <w:rPr>
                <w:rStyle w:val="Hyperlink"/>
                <w:noProof/>
              </w:rPr>
              <w:t>8.1.1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Balances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_Toc491263577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6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65911EF5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78" w:history="1">
            <w:r w:rsidR="00617DDE" w:rsidRPr="00365E64">
              <w:rPr>
                <w:rStyle w:val="Hyperlink"/>
                <w:noProof/>
              </w:rPr>
              <w:t>8.1.2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Hotplates &amp; Stirrers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_Toc491263578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6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0B5D921F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79" w:history="1">
            <w:r w:rsidR="00617DDE" w:rsidRPr="00365E64">
              <w:rPr>
                <w:rStyle w:val="Hyperlink"/>
                <w:noProof/>
              </w:rPr>
              <w:t>8.1.3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Microwaves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_Toc491263579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6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1FBB5F11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80" w:history="1">
            <w:r w:rsidR="00617DDE" w:rsidRPr="00365E64">
              <w:rPr>
                <w:rStyle w:val="Hyperlink"/>
                <w:noProof/>
              </w:rPr>
              <w:t>8.1.4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Waterbaths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_Toc491263580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723AE4AB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81" w:history="1">
            <w:r w:rsidR="00617DDE" w:rsidRPr="00365E64">
              <w:rPr>
                <w:rStyle w:val="Hyperlink"/>
                <w:noProof/>
              </w:rPr>
              <w:t>8.1.5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Ovens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_Toc491263581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586357A0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82" w:history="1">
            <w:r w:rsidR="00617DDE" w:rsidRPr="00365E64">
              <w:rPr>
                <w:rStyle w:val="Hyperlink"/>
                <w:noProof/>
              </w:rPr>
              <w:t>8.2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Safety Cabinets &amp; Aerosol Management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_Toc491263582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7625775A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83" w:history="1">
            <w:r w:rsidR="00617DDE" w:rsidRPr="00365E64">
              <w:rPr>
                <w:rStyle w:val="Hyperlink"/>
                <w:noProof/>
              </w:rPr>
              <w:t>8.2.1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Laminar Flow Cabinet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_Toc491263583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1660BCEC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84" w:history="1">
            <w:r w:rsidR="00617DDE" w:rsidRPr="00365E64">
              <w:rPr>
                <w:rStyle w:val="Hyperlink"/>
                <w:noProof/>
              </w:rPr>
              <w:t>8.2.2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Class II Biosafety Cabinet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_Toc491263584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183C5BB7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85" w:history="1">
            <w:r w:rsidR="00617DDE" w:rsidRPr="00365E64">
              <w:rPr>
                <w:rStyle w:val="Hyperlink"/>
                <w:noProof/>
              </w:rPr>
              <w:t>8.2.3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Fume Cupboard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_Toc491263585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5E9734E0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86" w:history="1">
            <w:r w:rsidR="00617DDE" w:rsidRPr="00365E64">
              <w:rPr>
                <w:rStyle w:val="Hyperlink"/>
                <w:noProof/>
              </w:rPr>
              <w:t>8.3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Electrophoreses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_Toc491263586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69D45475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87" w:history="1">
            <w:r w:rsidR="00617DDE" w:rsidRPr="00365E64">
              <w:rPr>
                <w:rStyle w:val="Hyperlink"/>
                <w:noProof/>
              </w:rPr>
              <w:t>8.3.1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Electrophoreses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_Toc491263587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11B8F99A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88" w:history="1">
            <w:r w:rsidR="00617DDE" w:rsidRPr="00365E64">
              <w:rPr>
                <w:rStyle w:val="Hyperlink"/>
                <w:noProof/>
              </w:rPr>
              <w:t>8.3.2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Transilluminators – UV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_Toc491263588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004C4E68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89" w:history="1">
            <w:r w:rsidR="00617DDE" w:rsidRPr="00365E64">
              <w:rPr>
                <w:rStyle w:val="Hyperlink"/>
                <w:noProof/>
              </w:rPr>
              <w:t>8.3.3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Transilluminators – Blue Light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_Toc491263589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0A68ADDF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90" w:history="1">
            <w:r w:rsidR="00617DDE" w:rsidRPr="00365E64">
              <w:rPr>
                <w:rStyle w:val="Hyperlink"/>
                <w:noProof/>
              </w:rPr>
              <w:t>8.4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Histology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_Toc491263590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6CE2FF6E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91" w:history="1">
            <w:r w:rsidR="00617DDE" w:rsidRPr="00365E64">
              <w:rPr>
                <w:rStyle w:val="Hyperlink"/>
                <w:noProof/>
              </w:rPr>
              <w:t>8.4.1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Sectioning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_Toc491263591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5B6E08C0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92" w:history="1">
            <w:r w:rsidR="00617DDE" w:rsidRPr="00365E64">
              <w:rPr>
                <w:rStyle w:val="Hyperlink"/>
                <w:noProof/>
              </w:rPr>
              <w:t>8.4.2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Staining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_Toc491263592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27528ABD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93" w:history="1">
            <w:r w:rsidR="00617DDE" w:rsidRPr="00365E64">
              <w:rPr>
                <w:rStyle w:val="Hyperlink"/>
                <w:noProof/>
              </w:rPr>
              <w:t>8.5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Incubators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_Toc491263593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24A13819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94" w:history="1">
            <w:r w:rsidR="00617DDE" w:rsidRPr="00365E64">
              <w:rPr>
                <w:rStyle w:val="Hyperlink"/>
                <w:noProof/>
              </w:rPr>
              <w:t>8.6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Autoclaves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_Toc491263594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57F1DCD7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95" w:history="1">
            <w:r w:rsidR="00617DDE" w:rsidRPr="00365E64">
              <w:rPr>
                <w:rStyle w:val="Hyperlink"/>
                <w:noProof/>
              </w:rPr>
              <w:t>8.7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Centrifuges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_Toc491263595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74B20210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96" w:history="1">
            <w:r w:rsidR="00617DDE" w:rsidRPr="00365E64">
              <w:rPr>
                <w:rStyle w:val="Hyperlink"/>
                <w:noProof/>
              </w:rPr>
              <w:t>8.8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Sterilisers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_Toc491263596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6C061778" w14:textId="77777777" w:rsidR="00617DDE" w:rsidRDefault="00E63A50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97" w:history="1">
            <w:r w:rsidR="00617DDE" w:rsidRPr="00365E64">
              <w:rPr>
                <w:rStyle w:val="Hyperlink"/>
                <w:noProof/>
              </w:rPr>
              <w:t>9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Sample Transport and Storage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_Toc491263597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40BF59F1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98" w:history="1">
            <w:r w:rsidR="00617DDE" w:rsidRPr="00365E64">
              <w:rPr>
                <w:rStyle w:val="Hyperlink"/>
                <w:noProof/>
              </w:rPr>
              <w:t>9.1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Transport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_Toc491263598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07EA5C6E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599" w:history="1">
            <w:r w:rsidR="00617DDE" w:rsidRPr="00365E64">
              <w:rPr>
                <w:rStyle w:val="Hyperlink"/>
                <w:noProof/>
              </w:rPr>
              <w:t>9.1.1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Container Requirements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_Toc491263599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44E88E53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600" w:history="1">
            <w:r w:rsidR="00617DDE" w:rsidRPr="00365E64">
              <w:rPr>
                <w:rStyle w:val="Hyperlink"/>
                <w:noProof/>
              </w:rPr>
              <w:t>9.1.2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Sample Labelling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_Toc491263600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28A8DFFE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601" w:history="1">
            <w:r w:rsidR="00617DDE" w:rsidRPr="00365E64">
              <w:rPr>
                <w:rStyle w:val="Hyperlink"/>
                <w:noProof/>
              </w:rPr>
              <w:t>9.2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-20°C and -80°C Freezers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_Toc491263601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71A5E4F1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602" w:history="1">
            <w:r w:rsidR="00617DDE" w:rsidRPr="00365E64">
              <w:rPr>
                <w:rStyle w:val="Hyperlink"/>
                <w:noProof/>
              </w:rPr>
              <w:t>9.3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Liquid Nitrogen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_Toc491263602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044CF14F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603" w:history="1">
            <w:r w:rsidR="00617DDE" w:rsidRPr="00365E64">
              <w:rPr>
                <w:rStyle w:val="Hyperlink"/>
                <w:noProof/>
              </w:rPr>
              <w:t>9.4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Cold Rooms and Walk in Freezers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_Toc491263603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16D20BA4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604" w:history="1">
            <w:r w:rsidR="00617DDE" w:rsidRPr="00365E64">
              <w:rPr>
                <w:rStyle w:val="Hyperlink"/>
                <w:noProof/>
              </w:rPr>
              <w:t>9.5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Storage Outside the Facility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_Toc491263604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13153EF0" w14:textId="77777777" w:rsidR="00617DDE" w:rsidRDefault="00E63A50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605" w:history="1">
            <w:r w:rsidR="00617DDE" w:rsidRPr="00365E64">
              <w:rPr>
                <w:rStyle w:val="Hyperlink"/>
                <w:noProof/>
              </w:rPr>
              <w:t>10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Chemical Management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_Toc491263605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311C450C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606" w:history="1">
            <w:r w:rsidR="00617DDE" w:rsidRPr="00365E64">
              <w:rPr>
                <w:rStyle w:val="Hyperlink"/>
                <w:noProof/>
              </w:rPr>
              <w:t>10.1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Chemical Management and Risk Assessments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_Toc491263606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24919841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607" w:history="1">
            <w:r w:rsidR="00617DDE" w:rsidRPr="00365E64">
              <w:rPr>
                <w:rStyle w:val="Hyperlink"/>
                <w:noProof/>
              </w:rPr>
              <w:t>10.2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Purchasing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_Toc491263607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008AC69D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608" w:history="1">
            <w:r w:rsidR="00617DDE" w:rsidRPr="00365E64">
              <w:rPr>
                <w:rStyle w:val="Hyperlink"/>
                <w:noProof/>
              </w:rPr>
              <w:t>10.3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Storage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_Toc491263608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66F23612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609" w:history="1">
            <w:r w:rsidR="00617DDE" w:rsidRPr="00365E64">
              <w:rPr>
                <w:rStyle w:val="Hyperlink"/>
                <w:noProof/>
              </w:rPr>
              <w:t>10.3.1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Labelling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_Toc491263609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751143DA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610" w:history="1">
            <w:r w:rsidR="00617DDE" w:rsidRPr="00365E64">
              <w:rPr>
                <w:rStyle w:val="Hyperlink"/>
                <w:noProof/>
              </w:rPr>
              <w:t>10.3.2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Flammable and Combustible Liquids Cabinet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_Toc491263610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3264FC68" w14:textId="77777777" w:rsidR="00617DDE" w:rsidRDefault="00E63A50">
          <w:pPr>
            <w:pStyle w:val="TOC3"/>
            <w:tabs>
              <w:tab w:val="left" w:pos="132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611" w:history="1">
            <w:r w:rsidR="00617DDE" w:rsidRPr="00365E64">
              <w:rPr>
                <w:rStyle w:val="Hyperlink"/>
                <w:noProof/>
              </w:rPr>
              <w:t>10.3.3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Corrosives Cabinet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_Toc491263611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7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6733DF25" w14:textId="77777777" w:rsidR="00617DDE" w:rsidRDefault="00E63A50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612" w:history="1">
            <w:r w:rsidR="00617DDE" w:rsidRPr="00365E64">
              <w:rPr>
                <w:rStyle w:val="Hyperlink"/>
                <w:noProof/>
              </w:rPr>
              <w:t>11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Gases, Vacuum Lines and Gas Cylinders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_Toc491263612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8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4C048594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613" w:history="1">
            <w:r w:rsidR="00617DDE" w:rsidRPr="00365E64">
              <w:rPr>
                <w:rStyle w:val="Hyperlink"/>
                <w:noProof/>
              </w:rPr>
              <w:t>11.1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Safety Procedures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_Toc491263613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8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64855143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614" w:history="1">
            <w:r w:rsidR="00617DDE" w:rsidRPr="00365E64">
              <w:rPr>
                <w:rStyle w:val="Hyperlink"/>
                <w:noProof/>
              </w:rPr>
              <w:t>11.2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Vacuum Lines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_Toc491263614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8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698B50A7" w14:textId="77777777" w:rsidR="00617DDE" w:rsidRDefault="00E63A50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AU"/>
            </w:rPr>
          </w:pPr>
          <w:hyperlink w:anchor="_Toc491263615" w:history="1">
            <w:r w:rsidR="00617DDE" w:rsidRPr="00365E64">
              <w:rPr>
                <w:rStyle w:val="Hyperlink"/>
                <w:noProof/>
              </w:rPr>
              <w:t>11.3</w:t>
            </w:r>
            <w:r w:rsidR="00617DDE">
              <w:rPr>
                <w:rFonts w:eastAsiaTheme="minorEastAsia"/>
                <w:noProof/>
                <w:lang w:eastAsia="en-AU"/>
              </w:rPr>
              <w:tab/>
            </w:r>
            <w:r w:rsidR="00617DDE" w:rsidRPr="00365E64">
              <w:rPr>
                <w:rStyle w:val="Hyperlink"/>
                <w:noProof/>
              </w:rPr>
              <w:t>Transport and Fitting</w:t>
            </w:r>
            <w:r w:rsidR="00617DDE">
              <w:rPr>
                <w:noProof/>
                <w:webHidden/>
              </w:rPr>
              <w:tab/>
            </w:r>
            <w:r w:rsidR="00617DDE">
              <w:rPr>
                <w:noProof/>
                <w:webHidden/>
              </w:rPr>
              <w:fldChar w:fldCharType="begin"/>
            </w:r>
            <w:r w:rsidR="00617DDE">
              <w:rPr>
                <w:noProof/>
                <w:webHidden/>
              </w:rPr>
              <w:instrText xml:space="preserve"> PAGEREF _Toc491263615 \h </w:instrText>
            </w:r>
            <w:r w:rsidR="00617DDE">
              <w:rPr>
                <w:noProof/>
                <w:webHidden/>
              </w:rPr>
            </w:r>
            <w:r w:rsidR="00617DDE">
              <w:rPr>
                <w:noProof/>
                <w:webHidden/>
              </w:rPr>
              <w:fldChar w:fldCharType="separate"/>
            </w:r>
            <w:r w:rsidR="00617DDE">
              <w:rPr>
                <w:noProof/>
                <w:webHidden/>
              </w:rPr>
              <w:t>8</w:t>
            </w:r>
            <w:r w:rsidR="00617DDE">
              <w:rPr>
                <w:noProof/>
                <w:webHidden/>
              </w:rPr>
              <w:fldChar w:fldCharType="end"/>
            </w:r>
          </w:hyperlink>
        </w:p>
        <w:p w14:paraId="350A1A90" w14:textId="77777777" w:rsidR="00370EC5" w:rsidRDefault="00370EC5" w:rsidP="00370EC5">
          <w:r>
            <w:rPr>
              <w:b/>
              <w:bCs/>
              <w:noProof/>
            </w:rPr>
            <w:fldChar w:fldCharType="end"/>
          </w:r>
        </w:p>
      </w:sdtContent>
    </w:sdt>
    <w:p w14:paraId="09C6CB71" w14:textId="3918A3D4" w:rsidR="008820E4" w:rsidRDefault="00D51C76" w:rsidP="00E43D11">
      <w:pPr>
        <w:pStyle w:val="Title"/>
      </w:pPr>
      <w:r>
        <w:br w:type="page"/>
      </w:r>
      <w:r w:rsidR="00E43D11">
        <w:lastRenderedPageBreak/>
        <w:t xml:space="preserve">Administration and </w:t>
      </w:r>
      <w:r w:rsidR="00E02E11">
        <w:t>Records</w:t>
      </w:r>
    </w:p>
    <w:p w14:paraId="350A1A91" w14:textId="2A7771B6" w:rsidR="00802BB7" w:rsidRDefault="00D51C76" w:rsidP="00373F7A">
      <w:pPr>
        <w:pStyle w:val="Heading1"/>
      </w:pPr>
      <w:bookmarkStart w:id="1" w:name="_Toc491263527"/>
      <w:r>
        <w:t>Personnel</w:t>
      </w:r>
      <w:bookmarkEnd w:id="1"/>
    </w:p>
    <w:p w14:paraId="575209F1" w14:textId="2CD8A171" w:rsidR="00D51C76" w:rsidRDefault="00D51C76" w:rsidP="00802BB7">
      <w:pPr>
        <w:pStyle w:val="Heading2"/>
        <w:rPr>
          <w:color w:val="000000" w:themeColor="text1"/>
          <w:lang w:eastAsia="en-AU"/>
        </w:rPr>
      </w:pPr>
      <w:bookmarkStart w:id="2" w:name="_Toc491263528"/>
      <w:r>
        <w:rPr>
          <w:color w:val="000000" w:themeColor="text1"/>
          <w:lang w:eastAsia="en-AU"/>
        </w:rPr>
        <w:t>Facility Induction</w:t>
      </w:r>
      <w:r w:rsidR="00F508D5">
        <w:rPr>
          <w:color w:val="000000" w:themeColor="text1"/>
          <w:lang w:eastAsia="en-AU"/>
        </w:rPr>
        <w:t>s</w:t>
      </w:r>
      <w:bookmarkEnd w:id="2"/>
    </w:p>
    <w:p w14:paraId="539EFBC1" w14:textId="152D0883" w:rsidR="00594B7D" w:rsidRPr="00594B7D" w:rsidRDefault="00594B7D" w:rsidP="00594B7D">
      <w:pPr>
        <w:pStyle w:val="Heading3"/>
        <w:rPr>
          <w:lang w:eastAsia="en-AU"/>
        </w:rPr>
      </w:pPr>
      <w:bookmarkStart w:id="3" w:name="_Toc491263529"/>
      <w:r>
        <w:rPr>
          <w:lang w:eastAsia="en-AU"/>
        </w:rPr>
        <w:t>Emergency Procedures</w:t>
      </w:r>
      <w:bookmarkEnd w:id="3"/>
    </w:p>
    <w:p w14:paraId="350A1A95" w14:textId="2BF82A11" w:rsidR="00805061" w:rsidRDefault="00D51C76" w:rsidP="00802BB7">
      <w:pPr>
        <w:pStyle w:val="Heading2"/>
        <w:rPr>
          <w:color w:val="000000" w:themeColor="text1"/>
          <w:lang w:eastAsia="en-AU"/>
        </w:rPr>
      </w:pPr>
      <w:bookmarkStart w:id="4" w:name="_Toc491263530"/>
      <w:r>
        <w:rPr>
          <w:color w:val="000000" w:themeColor="text1"/>
          <w:lang w:eastAsia="en-AU"/>
        </w:rPr>
        <w:t>Training Completions</w:t>
      </w:r>
      <w:bookmarkEnd w:id="4"/>
    </w:p>
    <w:p w14:paraId="6A72A863" w14:textId="26417D78" w:rsidR="00594B7D" w:rsidRDefault="00594B7D" w:rsidP="00214DF9">
      <w:pPr>
        <w:pStyle w:val="Heading3"/>
        <w:rPr>
          <w:lang w:eastAsia="en-AU"/>
        </w:rPr>
      </w:pPr>
      <w:bookmarkStart w:id="5" w:name="_Toc491263531"/>
      <w:r>
        <w:rPr>
          <w:lang w:eastAsia="en-AU"/>
        </w:rPr>
        <w:t>Online Training Requirements</w:t>
      </w:r>
      <w:bookmarkEnd w:id="5"/>
    </w:p>
    <w:p w14:paraId="397734B1" w14:textId="1B047169" w:rsidR="00594B7D" w:rsidRDefault="00594B7D" w:rsidP="00214DF9">
      <w:pPr>
        <w:pStyle w:val="Heading3"/>
        <w:rPr>
          <w:lang w:eastAsia="en-AU"/>
        </w:rPr>
      </w:pPr>
      <w:bookmarkStart w:id="6" w:name="_Toc491263532"/>
      <w:r>
        <w:rPr>
          <w:lang w:eastAsia="en-AU"/>
        </w:rPr>
        <w:t>Practical Training Requirements</w:t>
      </w:r>
      <w:bookmarkEnd w:id="6"/>
    </w:p>
    <w:p w14:paraId="5829D37E" w14:textId="147F925A" w:rsidR="00214DF9" w:rsidRDefault="00214DF9" w:rsidP="00214DF9">
      <w:pPr>
        <w:pStyle w:val="Heading3"/>
        <w:rPr>
          <w:lang w:eastAsia="en-AU"/>
        </w:rPr>
      </w:pPr>
      <w:bookmarkStart w:id="7" w:name="_Toc491263533"/>
      <w:r>
        <w:rPr>
          <w:lang w:eastAsia="en-AU"/>
        </w:rPr>
        <w:t>Equipment Specific</w:t>
      </w:r>
      <w:r w:rsidR="00594B7D">
        <w:rPr>
          <w:lang w:eastAsia="en-AU"/>
        </w:rPr>
        <w:t xml:space="preserve"> Training</w:t>
      </w:r>
      <w:bookmarkEnd w:id="7"/>
    </w:p>
    <w:p w14:paraId="1C72DE84" w14:textId="0E53BD02" w:rsidR="00214DF9" w:rsidRDefault="00214DF9" w:rsidP="00214DF9">
      <w:pPr>
        <w:pStyle w:val="Heading3"/>
        <w:rPr>
          <w:lang w:eastAsia="en-AU"/>
        </w:rPr>
      </w:pPr>
      <w:bookmarkStart w:id="8" w:name="_Toc491263534"/>
      <w:r>
        <w:rPr>
          <w:lang w:eastAsia="en-AU"/>
        </w:rPr>
        <w:t>Chemical</w:t>
      </w:r>
      <w:r w:rsidR="00594B7D">
        <w:rPr>
          <w:lang w:eastAsia="en-AU"/>
        </w:rPr>
        <w:t xml:space="preserve"> Management Training</w:t>
      </w:r>
      <w:bookmarkEnd w:id="8"/>
    </w:p>
    <w:p w14:paraId="6A432EC1" w14:textId="77777777" w:rsidR="00F508D5" w:rsidRDefault="00F508D5" w:rsidP="00F508D5">
      <w:pPr>
        <w:pStyle w:val="Heading1"/>
      </w:pPr>
      <w:bookmarkStart w:id="9" w:name="_Toc491263535"/>
      <w:r>
        <w:t>First Aid and Emergency Response Procedures</w:t>
      </w:r>
      <w:bookmarkEnd w:id="9"/>
    </w:p>
    <w:p w14:paraId="2E65A397" w14:textId="77777777" w:rsidR="00F508D5" w:rsidRDefault="00F508D5" w:rsidP="00F508D5">
      <w:pPr>
        <w:pStyle w:val="Heading2"/>
        <w:ind w:left="993"/>
      </w:pPr>
      <w:bookmarkStart w:id="10" w:name="_Toc491263536"/>
      <w:r>
        <w:t>First Aid</w:t>
      </w:r>
      <w:bookmarkEnd w:id="10"/>
    </w:p>
    <w:p w14:paraId="0C41ACE7" w14:textId="77777777" w:rsidR="00F508D5" w:rsidRPr="00805061" w:rsidRDefault="00F508D5" w:rsidP="00F508D5">
      <w:pPr>
        <w:pStyle w:val="Heading2"/>
      </w:pPr>
      <w:bookmarkStart w:id="11" w:name="_Toc491263537"/>
      <w:r>
        <w:t>Emergency Procedures</w:t>
      </w:r>
      <w:bookmarkEnd w:id="11"/>
    </w:p>
    <w:p w14:paraId="4E92D39D" w14:textId="77777777" w:rsidR="00F508D5" w:rsidRPr="00853148" w:rsidRDefault="00F508D5" w:rsidP="00F508D5">
      <w:pPr>
        <w:pStyle w:val="Heading2"/>
      </w:pPr>
      <w:bookmarkStart w:id="12" w:name="_Toc491263538"/>
      <w:r>
        <w:t>Eyewash Station and Safety Shower</w:t>
      </w:r>
      <w:bookmarkEnd w:id="12"/>
    </w:p>
    <w:p w14:paraId="71CD02A0" w14:textId="77777777" w:rsidR="00F508D5" w:rsidRDefault="00F508D5" w:rsidP="00F508D5">
      <w:pPr>
        <w:pStyle w:val="Heading2"/>
        <w:ind w:left="993"/>
      </w:pPr>
      <w:bookmarkStart w:id="13" w:name="_Toc491263539"/>
      <w:r>
        <w:t>Fire Fighting Procedures and Equipment</w:t>
      </w:r>
      <w:bookmarkEnd w:id="13"/>
    </w:p>
    <w:p w14:paraId="60EAB719" w14:textId="77777777" w:rsidR="00F508D5" w:rsidRDefault="00F508D5" w:rsidP="00F508D5">
      <w:pPr>
        <w:pStyle w:val="Heading3"/>
      </w:pPr>
      <w:bookmarkStart w:id="14" w:name="_Toc491263540"/>
      <w:r>
        <w:t>Extinguishers</w:t>
      </w:r>
      <w:bookmarkEnd w:id="14"/>
    </w:p>
    <w:p w14:paraId="277F2767" w14:textId="77777777" w:rsidR="00F508D5" w:rsidRDefault="00F508D5" w:rsidP="00F508D5">
      <w:pPr>
        <w:pStyle w:val="Heading3"/>
      </w:pPr>
      <w:bookmarkStart w:id="15" w:name="_Toc491263541"/>
      <w:r>
        <w:t>Fire Blanket</w:t>
      </w:r>
      <w:bookmarkEnd w:id="15"/>
    </w:p>
    <w:p w14:paraId="541774C8" w14:textId="77777777" w:rsidR="00F508D5" w:rsidRPr="0033055E" w:rsidRDefault="00F508D5" w:rsidP="00F508D5">
      <w:pPr>
        <w:pStyle w:val="Heading3"/>
      </w:pPr>
      <w:bookmarkStart w:id="16" w:name="_Toc491263542"/>
      <w:r>
        <w:t>Fire Hoses</w:t>
      </w:r>
      <w:bookmarkEnd w:id="16"/>
    </w:p>
    <w:p w14:paraId="531655A7" w14:textId="7FF3771F" w:rsidR="00D51C76" w:rsidRDefault="006E7EE1" w:rsidP="00D51C76">
      <w:pPr>
        <w:pStyle w:val="Heading1"/>
        <w:rPr>
          <w:lang w:eastAsia="en-AU"/>
        </w:rPr>
      </w:pPr>
      <w:bookmarkStart w:id="17" w:name="_Toc491263543"/>
      <w:r>
        <w:rPr>
          <w:lang w:eastAsia="en-AU"/>
        </w:rPr>
        <w:t>Facility</w:t>
      </w:r>
      <w:r w:rsidR="003C2C54">
        <w:rPr>
          <w:lang w:eastAsia="en-AU"/>
        </w:rPr>
        <w:t xml:space="preserve"> Maintenance</w:t>
      </w:r>
      <w:bookmarkEnd w:id="17"/>
    </w:p>
    <w:p w14:paraId="26998CCA" w14:textId="6BC85C78" w:rsidR="00557A6B" w:rsidRDefault="00557A6B" w:rsidP="00557A6B">
      <w:pPr>
        <w:pStyle w:val="Heading2"/>
      </w:pPr>
      <w:bookmarkStart w:id="18" w:name="_Toc491263544"/>
      <w:r>
        <w:t>Normal Conditions and Reporting Faults</w:t>
      </w:r>
      <w:bookmarkEnd w:id="18"/>
    </w:p>
    <w:p w14:paraId="297D6B25" w14:textId="45D7863A" w:rsidR="00D51C76" w:rsidRDefault="00D51C76" w:rsidP="00D51C76">
      <w:pPr>
        <w:pStyle w:val="Heading2"/>
        <w:rPr>
          <w:lang w:eastAsia="en-AU"/>
        </w:rPr>
      </w:pPr>
      <w:bookmarkStart w:id="19" w:name="_Toc491263545"/>
      <w:r>
        <w:rPr>
          <w:lang w:eastAsia="en-AU"/>
        </w:rPr>
        <w:t>Shower Testing</w:t>
      </w:r>
      <w:bookmarkEnd w:id="19"/>
    </w:p>
    <w:p w14:paraId="71BB9F34" w14:textId="78452E1E" w:rsidR="00D51C76" w:rsidRDefault="00D51C76" w:rsidP="00D51C76">
      <w:pPr>
        <w:pStyle w:val="Heading2"/>
        <w:rPr>
          <w:lang w:eastAsia="en-AU"/>
        </w:rPr>
      </w:pPr>
      <w:bookmarkStart w:id="20" w:name="_Toc491263546"/>
      <w:r>
        <w:rPr>
          <w:lang w:eastAsia="en-AU"/>
        </w:rPr>
        <w:t>Eyewash Station Testing</w:t>
      </w:r>
      <w:bookmarkEnd w:id="20"/>
    </w:p>
    <w:p w14:paraId="110726F1" w14:textId="120E1708" w:rsidR="00D51C76" w:rsidRDefault="00D51C76" w:rsidP="00D51C76">
      <w:pPr>
        <w:pStyle w:val="Heading2"/>
        <w:rPr>
          <w:lang w:eastAsia="en-AU"/>
        </w:rPr>
      </w:pPr>
      <w:bookmarkStart w:id="21" w:name="_Toc491263547"/>
      <w:r>
        <w:rPr>
          <w:lang w:eastAsia="en-AU"/>
        </w:rPr>
        <w:t>Spill Kit Checks</w:t>
      </w:r>
      <w:bookmarkEnd w:id="21"/>
    </w:p>
    <w:p w14:paraId="7E9B1CED" w14:textId="1FB1AD4E" w:rsidR="00BD0841" w:rsidRDefault="00BD0841" w:rsidP="00BD0841">
      <w:pPr>
        <w:pStyle w:val="Heading2"/>
        <w:rPr>
          <w:lang w:eastAsia="en-AU"/>
        </w:rPr>
      </w:pPr>
      <w:bookmarkStart w:id="22" w:name="_Toc491263548"/>
      <w:r>
        <w:rPr>
          <w:lang w:eastAsia="en-AU"/>
        </w:rPr>
        <w:t>Pest Control</w:t>
      </w:r>
      <w:bookmarkEnd w:id="22"/>
    </w:p>
    <w:p w14:paraId="1D286878" w14:textId="548E0F7A" w:rsidR="00372B17" w:rsidRPr="00372B17" w:rsidRDefault="00372B17" w:rsidP="00372B17">
      <w:pPr>
        <w:pStyle w:val="Heading2"/>
        <w:rPr>
          <w:lang w:eastAsia="en-AU"/>
        </w:rPr>
      </w:pPr>
      <w:bookmarkStart w:id="23" w:name="_Toc491263549"/>
      <w:r>
        <w:rPr>
          <w:lang w:eastAsia="en-AU"/>
        </w:rPr>
        <w:t>Facility Certifications</w:t>
      </w:r>
      <w:bookmarkEnd w:id="23"/>
    </w:p>
    <w:p w14:paraId="5A6DB0B5" w14:textId="6842FEC2" w:rsidR="00D51C76" w:rsidRDefault="00557A6B" w:rsidP="00D51C76">
      <w:pPr>
        <w:pStyle w:val="Heading1"/>
        <w:rPr>
          <w:lang w:eastAsia="en-AU"/>
        </w:rPr>
      </w:pPr>
      <w:bookmarkStart w:id="24" w:name="_Toc491263550"/>
      <w:r>
        <w:rPr>
          <w:lang w:eastAsia="en-AU"/>
        </w:rPr>
        <w:t xml:space="preserve">Major </w:t>
      </w:r>
      <w:r w:rsidR="006E7EE1">
        <w:rPr>
          <w:lang w:eastAsia="en-AU"/>
        </w:rPr>
        <w:t>Equipment</w:t>
      </w:r>
      <w:r w:rsidR="003C2C54">
        <w:rPr>
          <w:lang w:eastAsia="en-AU"/>
        </w:rPr>
        <w:t xml:space="preserve"> Maintenance</w:t>
      </w:r>
      <w:r>
        <w:rPr>
          <w:lang w:eastAsia="en-AU"/>
        </w:rPr>
        <w:t xml:space="preserve"> and Testing</w:t>
      </w:r>
      <w:bookmarkEnd w:id="24"/>
    </w:p>
    <w:p w14:paraId="41964521" w14:textId="5A2EF61A" w:rsidR="00D51C76" w:rsidRDefault="00D51C76" w:rsidP="00D51C76">
      <w:pPr>
        <w:pStyle w:val="Heading2"/>
        <w:rPr>
          <w:lang w:eastAsia="en-AU"/>
        </w:rPr>
      </w:pPr>
      <w:bookmarkStart w:id="25" w:name="_Toc491263551"/>
      <w:r>
        <w:rPr>
          <w:lang w:eastAsia="en-AU"/>
        </w:rPr>
        <w:t>Autoclave Testing</w:t>
      </w:r>
      <w:bookmarkEnd w:id="25"/>
    </w:p>
    <w:p w14:paraId="54299466" w14:textId="74CFDF7A" w:rsidR="00D51C76" w:rsidRDefault="00D51C76" w:rsidP="00D51C76">
      <w:pPr>
        <w:pStyle w:val="Heading3"/>
        <w:rPr>
          <w:lang w:eastAsia="en-AU"/>
        </w:rPr>
      </w:pPr>
      <w:bookmarkStart w:id="26" w:name="_Toc491263552"/>
      <w:r>
        <w:rPr>
          <w:lang w:eastAsia="en-AU"/>
        </w:rPr>
        <w:t>Spore Tests</w:t>
      </w:r>
      <w:bookmarkEnd w:id="26"/>
    </w:p>
    <w:p w14:paraId="56A4369C" w14:textId="65BD3F3B" w:rsidR="00D51C76" w:rsidRDefault="00D51C76" w:rsidP="00D51C76">
      <w:pPr>
        <w:pStyle w:val="Heading3"/>
        <w:rPr>
          <w:lang w:eastAsia="en-AU"/>
        </w:rPr>
      </w:pPr>
      <w:bookmarkStart w:id="27" w:name="_Toc491263553"/>
      <w:r>
        <w:rPr>
          <w:lang w:eastAsia="en-AU"/>
        </w:rPr>
        <w:t>Annual Maintenance</w:t>
      </w:r>
      <w:bookmarkEnd w:id="27"/>
    </w:p>
    <w:p w14:paraId="70776CA2" w14:textId="7B3C8DC2" w:rsidR="003C2C54" w:rsidRDefault="00D51C76" w:rsidP="003C2C54">
      <w:pPr>
        <w:pStyle w:val="Heading2"/>
        <w:rPr>
          <w:lang w:eastAsia="en-AU"/>
        </w:rPr>
      </w:pPr>
      <w:bookmarkStart w:id="28" w:name="_Toc491263554"/>
      <w:r>
        <w:rPr>
          <w:lang w:eastAsia="en-AU"/>
        </w:rPr>
        <w:t>Safety Cabinet Testing</w:t>
      </w:r>
      <w:bookmarkEnd w:id="28"/>
    </w:p>
    <w:p w14:paraId="121784A4" w14:textId="77777777" w:rsidR="00557A6B" w:rsidRPr="00557A6B" w:rsidRDefault="00557A6B" w:rsidP="00557A6B">
      <w:pPr>
        <w:rPr>
          <w:lang w:eastAsia="en-AU"/>
        </w:rPr>
      </w:pPr>
    </w:p>
    <w:p w14:paraId="094CAE0A" w14:textId="282FBAA3" w:rsidR="00D51C76" w:rsidRDefault="00D51C76" w:rsidP="00D51C76">
      <w:pPr>
        <w:pStyle w:val="Heading2"/>
        <w:rPr>
          <w:lang w:eastAsia="en-AU"/>
        </w:rPr>
      </w:pPr>
      <w:bookmarkStart w:id="29" w:name="_Toc491263555"/>
      <w:r>
        <w:rPr>
          <w:lang w:eastAsia="en-AU"/>
        </w:rPr>
        <w:lastRenderedPageBreak/>
        <w:t>Fume Cupboard Testing</w:t>
      </w:r>
      <w:bookmarkEnd w:id="29"/>
    </w:p>
    <w:p w14:paraId="4FF4B480" w14:textId="5F88158F" w:rsidR="00D51C76" w:rsidRDefault="00D51C76" w:rsidP="008820E4">
      <w:pPr>
        <w:pStyle w:val="Heading2"/>
        <w:rPr>
          <w:lang w:eastAsia="en-AU"/>
        </w:rPr>
      </w:pPr>
      <w:bookmarkStart w:id="30" w:name="_Toc491263556"/>
      <w:r>
        <w:rPr>
          <w:lang w:eastAsia="en-AU"/>
        </w:rPr>
        <w:t>Incubator Servicing</w:t>
      </w:r>
      <w:bookmarkEnd w:id="30"/>
    </w:p>
    <w:p w14:paraId="5CE4BE4B" w14:textId="77777777" w:rsidR="00557A6B" w:rsidRDefault="00557A6B" w:rsidP="00557A6B">
      <w:pPr>
        <w:pStyle w:val="Heading1"/>
        <w:rPr>
          <w:lang w:eastAsia="en-AU"/>
        </w:rPr>
      </w:pPr>
      <w:bookmarkStart w:id="31" w:name="_Toc491263557"/>
      <w:r>
        <w:rPr>
          <w:lang w:eastAsia="en-AU"/>
        </w:rPr>
        <w:t>Licences, Samples and Transfers</w:t>
      </w:r>
      <w:bookmarkEnd w:id="31"/>
    </w:p>
    <w:p w14:paraId="4E65337D" w14:textId="77777777" w:rsidR="00557A6B" w:rsidRDefault="00557A6B" w:rsidP="00557A6B">
      <w:pPr>
        <w:pStyle w:val="Heading2"/>
        <w:rPr>
          <w:lang w:eastAsia="en-AU"/>
        </w:rPr>
      </w:pPr>
      <w:bookmarkStart w:id="32" w:name="_Toc491263558"/>
      <w:r>
        <w:rPr>
          <w:lang w:eastAsia="en-AU"/>
        </w:rPr>
        <w:t>Project Licences</w:t>
      </w:r>
      <w:bookmarkEnd w:id="32"/>
    </w:p>
    <w:p w14:paraId="1B752000" w14:textId="77777777" w:rsidR="00557A6B" w:rsidRPr="00F815A3" w:rsidRDefault="00557A6B" w:rsidP="00557A6B">
      <w:pPr>
        <w:pStyle w:val="Heading2"/>
        <w:rPr>
          <w:lang w:eastAsia="en-AU"/>
        </w:rPr>
      </w:pPr>
      <w:bookmarkStart w:id="33" w:name="_Toc491263559"/>
      <w:r>
        <w:rPr>
          <w:lang w:eastAsia="en-AU"/>
        </w:rPr>
        <w:t>Import Permits</w:t>
      </w:r>
      <w:bookmarkEnd w:id="33"/>
    </w:p>
    <w:p w14:paraId="443D10CE" w14:textId="77777777" w:rsidR="00123F15" w:rsidRDefault="00123F15" w:rsidP="00123F15">
      <w:pPr>
        <w:pStyle w:val="Heading2"/>
        <w:rPr>
          <w:lang w:eastAsia="en-AU"/>
        </w:rPr>
      </w:pPr>
      <w:bookmarkStart w:id="34" w:name="_Toc491263560"/>
      <w:r>
        <w:rPr>
          <w:lang w:eastAsia="en-AU"/>
        </w:rPr>
        <w:t>Sample Transfer Permits</w:t>
      </w:r>
      <w:bookmarkEnd w:id="34"/>
    </w:p>
    <w:p w14:paraId="19205A3F" w14:textId="55EF0EAD" w:rsidR="00D96159" w:rsidRDefault="008820E4" w:rsidP="00D96159">
      <w:pPr>
        <w:pStyle w:val="Title"/>
        <w:rPr>
          <w:lang w:eastAsia="en-AU"/>
        </w:rPr>
      </w:pPr>
      <w:r>
        <w:rPr>
          <w:lang w:eastAsia="en-AU"/>
        </w:rPr>
        <w:t>Work Practices</w:t>
      </w:r>
    </w:p>
    <w:p w14:paraId="350A1A98" w14:textId="454C26BE" w:rsidR="002450B6" w:rsidRPr="00BB5C07" w:rsidRDefault="002450B6" w:rsidP="00D96159">
      <w:pPr>
        <w:pStyle w:val="Heading1"/>
        <w:rPr>
          <w:lang w:eastAsia="en-AU"/>
        </w:rPr>
      </w:pPr>
      <w:bookmarkStart w:id="35" w:name="_Toc491263561"/>
      <w:r>
        <w:rPr>
          <w:lang w:eastAsia="en-AU"/>
        </w:rPr>
        <w:t>General</w:t>
      </w:r>
      <w:bookmarkEnd w:id="35"/>
    </w:p>
    <w:p w14:paraId="1302A58D" w14:textId="7A3821EA" w:rsidR="0033055E" w:rsidRDefault="0033055E" w:rsidP="002450B6">
      <w:pPr>
        <w:pStyle w:val="Heading2"/>
        <w:ind w:left="993"/>
        <w:rPr>
          <w:color w:val="000000" w:themeColor="text1"/>
          <w:lang w:eastAsia="en-AU"/>
        </w:rPr>
      </w:pPr>
      <w:bookmarkStart w:id="36" w:name="_Toc491263562"/>
      <w:r>
        <w:rPr>
          <w:color w:val="000000" w:themeColor="text1"/>
          <w:lang w:eastAsia="en-AU"/>
        </w:rPr>
        <w:t>Ent</w:t>
      </w:r>
      <w:r w:rsidR="00817C4F">
        <w:rPr>
          <w:color w:val="000000" w:themeColor="text1"/>
          <w:lang w:eastAsia="en-AU"/>
        </w:rPr>
        <w:t>ry</w:t>
      </w:r>
      <w:r>
        <w:rPr>
          <w:color w:val="000000" w:themeColor="text1"/>
          <w:lang w:eastAsia="en-AU"/>
        </w:rPr>
        <w:t xml:space="preserve"> and Exit</w:t>
      </w:r>
      <w:r w:rsidR="00817C4F">
        <w:rPr>
          <w:color w:val="000000" w:themeColor="text1"/>
          <w:lang w:eastAsia="en-AU"/>
        </w:rPr>
        <w:t xml:space="preserve"> Procedures</w:t>
      </w:r>
      <w:bookmarkEnd w:id="36"/>
    </w:p>
    <w:p w14:paraId="41EFCE69" w14:textId="6795D26F" w:rsidR="000B4FD4" w:rsidRDefault="000B4FD4" w:rsidP="002450B6">
      <w:pPr>
        <w:pStyle w:val="Heading2"/>
        <w:ind w:left="993"/>
        <w:rPr>
          <w:color w:val="000000" w:themeColor="text1"/>
          <w:lang w:eastAsia="en-AU"/>
        </w:rPr>
      </w:pPr>
      <w:bookmarkStart w:id="37" w:name="_Toc491263563"/>
      <w:r>
        <w:rPr>
          <w:color w:val="000000" w:themeColor="text1"/>
          <w:lang w:eastAsia="en-AU"/>
        </w:rPr>
        <w:t>General Attire and Footwear</w:t>
      </w:r>
      <w:bookmarkEnd w:id="37"/>
    </w:p>
    <w:p w14:paraId="350A1A99" w14:textId="27CE5AC0" w:rsidR="002450B6" w:rsidRPr="00BB5C07" w:rsidRDefault="002450B6" w:rsidP="002450B6">
      <w:pPr>
        <w:pStyle w:val="Heading2"/>
        <w:ind w:left="993"/>
        <w:rPr>
          <w:color w:val="000000" w:themeColor="text1"/>
          <w:lang w:eastAsia="en-AU"/>
        </w:rPr>
      </w:pPr>
      <w:bookmarkStart w:id="38" w:name="_Toc491263564"/>
      <w:r w:rsidRPr="00BB5C07">
        <w:rPr>
          <w:color w:val="000000" w:themeColor="text1"/>
          <w:lang w:eastAsia="en-AU"/>
        </w:rPr>
        <w:t>Gown</w:t>
      </w:r>
      <w:r w:rsidR="00853148">
        <w:rPr>
          <w:color w:val="000000" w:themeColor="text1"/>
          <w:lang w:eastAsia="en-AU"/>
        </w:rPr>
        <w:t>s and Gloves</w:t>
      </w:r>
      <w:bookmarkEnd w:id="38"/>
    </w:p>
    <w:p w14:paraId="350A1A9A" w14:textId="77777777" w:rsidR="002450B6" w:rsidRPr="00BB5C07" w:rsidRDefault="002450B6" w:rsidP="002450B6">
      <w:pPr>
        <w:pStyle w:val="Heading2"/>
        <w:ind w:left="993"/>
        <w:rPr>
          <w:color w:val="000000" w:themeColor="text1"/>
          <w:lang w:eastAsia="en-AU"/>
        </w:rPr>
      </w:pPr>
      <w:bookmarkStart w:id="39" w:name="_Toc491263565"/>
      <w:r w:rsidRPr="00BB5C07">
        <w:rPr>
          <w:color w:val="000000" w:themeColor="text1"/>
          <w:lang w:eastAsia="en-AU"/>
        </w:rPr>
        <w:t>Eye Protection</w:t>
      </w:r>
      <w:bookmarkEnd w:id="39"/>
    </w:p>
    <w:p w14:paraId="350A1A9B" w14:textId="77777777" w:rsidR="002450B6" w:rsidRDefault="002450B6" w:rsidP="002450B6">
      <w:pPr>
        <w:pStyle w:val="Heading2"/>
        <w:ind w:left="993"/>
        <w:rPr>
          <w:color w:val="000000" w:themeColor="text1"/>
          <w:lang w:eastAsia="en-AU"/>
        </w:rPr>
      </w:pPr>
      <w:bookmarkStart w:id="40" w:name="_Toc491263566"/>
      <w:r w:rsidRPr="00BB5C07">
        <w:rPr>
          <w:color w:val="000000" w:themeColor="text1"/>
          <w:lang w:eastAsia="en-AU"/>
        </w:rPr>
        <w:t>Face Shields and Specialist</w:t>
      </w:r>
      <w:r w:rsidR="00802BB7">
        <w:rPr>
          <w:color w:val="000000" w:themeColor="text1"/>
          <w:lang w:eastAsia="en-AU"/>
        </w:rPr>
        <w:t xml:space="preserve"> Protective</w:t>
      </w:r>
      <w:r w:rsidRPr="00BB5C07">
        <w:rPr>
          <w:color w:val="000000" w:themeColor="text1"/>
          <w:lang w:eastAsia="en-AU"/>
        </w:rPr>
        <w:t xml:space="preserve"> Equipment</w:t>
      </w:r>
      <w:bookmarkEnd w:id="40"/>
    </w:p>
    <w:p w14:paraId="1578F834" w14:textId="4646BAAB" w:rsidR="000958B1" w:rsidRDefault="009471A2" w:rsidP="000958B1">
      <w:pPr>
        <w:pStyle w:val="Heading1"/>
      </w:pPr>
      <w:bookmarkStart w:id="41" w:name="_Toc491263567"/>
      <w:r>
        <w:t>Housekeeping</w:t>
      </w:r>
      <w:r w:rsidR="00D72BAB">
        <w:t xml:space="preserve"> and Waste Disposal</w:t>
      </w:r>
      <w:bookmarkEnd w:id="41"/>
    </w:p>
    <w:p w14:paraId="5CD6ACB2" w14:textId="77777777" w:rsidR="000958B1" w:rsidRDefault="000958B1" w:rsidP="000958B1">
      <w:pPr>
        <w:pStyle w:val="Heading2"/>
      </w:pPr>
      <w:bookmarkStart w:id="42" w:name="_Toc491263568"/>
      <w:r>
        <w:t>Surface Decontamination</w:t>
      </w:r>
      <w:bookmarkEnd w:id="42"/>
    </w:p>
    <w:p w14:paraId="32ABFF48" w14:textId="77777777" w:rsidR="000958B1" w:rsidRDefault="000958B1" w:rsidP="000958B1">
      <w:pPr>
        <w:pStyle w:val="Heading2"/>
      </w:pPr>
      <w:bookmarkStart w:id="43" w:name="_Toc491263569"/>
      <w:r>
        <w:t>General Waste</w:t>
      </w:r>
      <w:bookmarkEnd w:id="43"/>
    </w:p>
    <w:p w14:paraId="0B6D461A" w14:textId="77777777" w:rsidR="000958B1" w:rsidRDefault="000958B1" w:rsidP="000958B1">
      <w:pPr>
        <w:pStyle w:val="Heading2"/>
      </w:pPr>
      <w:bookmarkStart w:id="44" w:name="_Toc491263570"/>
      <w:r>
        <w:t>Clinical Waste</w:t>
      </w:r>
      <w:bookmarkEnd w:id="44"/>
    </w:p>
    <w:p w14:paraId="7A26F7DB" w14:textId="77777777" w:rsidR="000958B1" w:rsidRDefault="000958B1" w:rsidP="000958B1">
      <w:pPr>
        <w:pStyle w:val="Heading2"/>
      </w:pPr>
      <w:bookmarkStart w:id="45" w:name="_Toc491263571"/>
      <w:r>
        <w:t>Sharps Disposal</w:t>
      </w:r>
      <w:bookmarkEnd w:id="45"/>
    </w:p>
    <w:p w14:paraId="43FF9767" w14:textId="77777777" w:rsidR="000958B1" w:rsidRDefault="000958B1" w:rsidP="000958B1">
      <w:pPr>
        <w:pStyle w:val="Heading2"/>
        <w:ind w:left="993"/>
      </w:pPr>
      <w:bookmarkStart w:id="46" w:name="_Toc491263572"/>
      <w:r>
        <w:t>Spill Clean-up</w:t>
      </w:r>
      <w:bookmarkEnd w:id="46"/>
    </w:p>
    <w:p w14:paraId="3F601439" w14:textId="77777777" w:rsidR="000958B1" w:rsidRDefault="000958B1" w:rsidP="000958B1">
      <w:pPr>
        <w:pStyle w:val="Heading3"/>
      </w:pPr>
      <w:bookmarkStart w:id="47" w:name="_Toc491263573"/>
      <w:r>
        <w:t>Biological Spills</w:t>
      </w:r>
      <w:bookmarkEnd w:id="47"/>
    </w:p>
    <w:p w14:paraId="63F4A553" w14:textId="77777777" w:rsidR="000958B1" w:rsidRDefault="000958B1" w:rsidP="000958B1">
      <w:pPr>
        <w:pStyle w:val="Heading3"/>
      </w:pPr>
      <w:bookmarkStart w:id="48" w:name="_Toc491263574"/>
      <w:r>
        <w:t>Chemical Spills</w:t>
      </w:r>
      <w:bookmarkEnd w:id="48"/>
    </w:p>
    <w:p w14:paraId="350A1AAE" w14:textId="77777777" w:rsidR="00802BB7" w:rsidRDefault="00802BB7" w:rsidP="00373F7A">
      <w:pPr>
        <w:pStyle w:val="Heading1"/>
      </w:pPr>
      <w:bookmarkStart w:id="49" w:name="_Toc491263575"/>
      <w:r>
        <w:t>Facility Equipment</w:t>
      </w:r>
      <w:bookmarkEnd w:id="49"/>
    </w:p>
    <w:p w14:paraId="350A1AB3" w14:textId="0A7264AE" w:rsidR="00853148" w:rsidRDefault="00BD0841" w:rsidP="00853148">
      <w:pPr>
        <w:pStyle w:val="Heading2"/>
      </w:pPr>
      <w:bookmarkStart w:id="50" w:name="_Toc491263576"/>
      <w:r>
        <w:t xml:space="preserve">Weighing and </w:t>
      </w:r>
      <w:r w:rsidR="00C4066B">
        <w:t>Heating</w:t>
      </w:r>
      <w:bookmarkEnd w:id="50"/>
      <w:r w:rsidR="00853148">
        <w:t xml:space="preserve"> </w:t>
      </w:r>
    </w:p>
    <w:p w14:paraId="350A1AB4" w14:textId="77777777" w:rsidR="00C4066B" w:rsidRPr="00C4066B" w:rsidRDefault="00C4066B" w:rsidP="00C4066B">
      <w:pPr>
        <w:pStyle w:val="Heading3"/>
      </w:pPr>
      <w:bookmarkStart w:id="51" w:name="_Toc491263577"/>
      <w:r>
        <w:t>Balances</w:t>
      </w:r>
      <w:bookmarkEnd w:id="51"/>
    </w:p>
    <w:p w14:paraId="665A2763" w14:textId="3F3B287E" w:rsidR="00214DF9" w:rsidRDefault="00C4066B" w:rsidP="00214DF9">
      <w:pPr>
        <w:pStyle w:val="Heading3"/>
      </w:pPr>
      <w:bookmarkStart w:id="52" w:name="_Toc491263578"/>
      <w:r>
        <w:t>Hotplates &amp; Stirrers</w:t>
      </w:r>
      <w:bookmarkEnd w:id="52"/>
    </w:p>
    <w:p w14:paraId="5B8D323A" w14:textId="52C3E5C4" w:rsidR="00214DF9" w:rsidRDefault="00853148" w:rsidP="00214DF9">
      <w:pPr>
        <w:pStyle w:val="Heading3"/>
      </w:pPr>
      <w:bookmarkStart w:id="53" w:name="_Toc491263579"/>
      <w:r>
        <w:t>Microwaves</w:t>
      </w:r>
      <w:bookmarkEnd w:id="53"/>
    </w:p>
    <w:p w14:paraId="15A787AC" w14:textId="77777777" w:rsidR="003C2C54" w:rsidRPr="003C2C54" w:rsidRDefault="003C2C54" w:rsidP="003C2C54"/>
    <w:p w14:paraId="2BA5EBAA" w14:textId="23538112" w:rsidR="00214DF9" w:rsidRDefault="00BD0841" w:rsidP="00214DF9">
      <w:pPr>
        <w:pStyle w:val="Heading3"/>
      </w:pPr>
      <w:bookmarkStart w:id="54" w:name="_Toc491263580"/>
      <w:proofErr w:type="spellStart"/>
      <w:r>
        <w:lastRenderedPageBreak/>
        <w:t>Waterbaths</w:t>
      </w:r>
      <w:bookmarkEnd w:id="54"/>
      <w:proofErr w:type="spellEnd"/>
    </w:p>
    <w:p w14:paraId="7B146D3D" w14:textId="6303FC92" w:rsidR="00484D66" w:rsidRPr="00484D66" w:rsidRDefault="00BD0841" w:rsidP="00484D66">
      <w:pPr>
        <w:pStyle w:val="Heading3"/>
      </w:pPr>
      <w:bookmarkStart w:id="55" w:name="_Toc491263581"/>
      <w:r>
        <w:t>Ovens</w:t>
      </w:r>
      <w:bookmarkEnd w:id="55"/>
    </w:p>
    <w:p w14:paraId="1DD4E944" w14:textId="77777777" w:rsidR="00214DF9" w:rsidRDefault="00214DF9" w:rsidP="00214DF9">
      <w:pPr>
        <w:pStyle w:val="Heading2"/>
      </w:pPr>
      <w:bookmarkStart w:id="56" w:name="_Toc491263582"/>
      <w:r>
        <w:t>Safety Cabinets &amp; Aerosol Management</w:t>
      </w:r>
      <w:bookmarkEnd w:id="56"/>
    </w:p>
    <w:p w14:paraId="0C058C08" w14:textId="77777777" w:rsidR="00214DF9" w:rsidRDefault="00214DF9" w:rsidP="00214DF9">
      <w:pPr>
        <w:pStyle w:val="Heading3"/>
        <w:ind w:left="1134"/>
      </w:pPr>
      <w:bookmarkStart w:id="57" w:name="_Toc491263583"/>
      <w:r>
        <w:t>Laminar Flow Cabinet</w:t>
      </w:r>
      <w:bookmarkEnd w:id="57"/>
    </w:p>
    <w:p w14:paraId="4BD9B678" w14:textId="77777777" w:rsidR="00214DF9" w:rsidRDefault="00214DF9" w:rsidP="00214DF9">
      <w:pPr>
        <w:pStyle w:val="Heading3"/>
        <w:ind w:left="1134"/>
      </w:pPr>
      <w:bookmarkStart w:id="58" w:name="_Toc491263584"/>
      <w:r>
        <w:t>Class II Biosafety Cabinet</w:t>
      </w:r>
      <w:bookmarkEnd w:id="58"/>
    </w:p>
    <w:p w14:paraId="7A39EFD5" w14:textId="77777777" w:rsidR="00214DF9" w:rsidRDefault="00214DF9" w:rsidP="00214DF9">
      <w:pPr>
        <w:pStyle w:val="Heading3"/>
        <w:ind w:left="1134"/>
      </w:pPr>
      <w:bookmarkStart w:id="59" w:name="_Toc491263585"/>
      <w:r>
        <w:t>Fume Cupboard</w:t>
      </w:r>
      <w:bookmarkEnd w:id="59"/>
    </w:p>
    <w:p w14:paraId="24D4A236" w14:textId="77777777" w:rsidR="00BD0841" w:rsidRDefault="00BD0841" w:rsidP="00BD0841">
      <w:pPr>
        <w:pStyle w:val="Heading2"/>
      </w:pPr>
      <w:bookmarkStart w:id="60" w:name="_Toc491263586"/>
      <w:r>
        <w:t>Electrophoreses</w:t>
      </w:r>
      <w:bookmarkEnd w:id="60"/>
    </w:p>
    <w:p w14:paraId="350A1AB7" w14:textId="77777777" w:rsidR="00853148" w:rsidRDefault="00853148" w:rsidP="00853148">
      <w:pPr>
        <w:pStyle w:val="Heading3"/>
      </w:pPr>
      <w:bookmarkStart w:id="61" w:name="_Toc491263587"/>
      <w:r>
        <w:t>Electrophoreses</w:t>
      </w:r>
      <w:bookmarkEnd w:id="61"/>
    </w:p>
    <w:p w14:paraId="350A1AB8" w14:textId="77777777" w:rsidR="00853148" w:rsidRDefault="00853148" w:rsidP="00853148">
      <w:pPr>
        <w:pStyle w:val="Heading3"/>
      </w:pPr>
      <w:bookmarkStart w:id="62" w:name="_Toc491263588"/>
      <w:r>
        <w:t>Transilluminators – UV</w:t>
      </w:r>
      <w:bookmarkEnd w:id="62"/>
    </w:p>
    <w:p w14:paraId="350A1AB9" w14:textId="77777777" w:rsidR="00853148" w:rsidRDefault="00853148" w:rsidP="00853148">
      <w:pPr>
        <w:pStyle w:val="Heading3"/>
      </w:pPr>
      <w:bookmarkStart w:id="63" w:name="_Toc491263589"/>
      <w:r>
        <w:t>Transilluminators – Blue Light</w:t>
      </w:r>
      <w:bookmarkEnd w:id="63"/>
    </w:p>
    <w:p w14:paraId="350A1ABA" w14:textId="618D1F8E" w:rsidR="00853148" w:rsidRDefault="00853148" w:rsidP="00853148">
      <w:pPr>
        <w:pStyle w:val="Heading2"/>
      </w:pPr>
      <w:bookmarkStart w:id="64" w:name="_Toc491263590"/>
      <w:r>
        <w:t>Histology</w:t>
      </w:r>
      <w:bookmarkEnd w:id="64"/>
    </w:p>
    <w:p w14:paraId="010EA4E4" w14:textId="6C9DCEED" w:rsidR="00BD0841" w:rsidRDefault="00BD0841" w:rsidP="00BD0841">
      <w:pPr>
        <w:pStyle w:val="Heading3"/>
      </w:pPr>
      <w:bookmarkStart w:id="65" w:name="_Toc491263591"/>
      <w:r>
        <w:t>Sectioning</w:t>
      </w:r>
      <w:bookmarkEnd w:id="65"/>
    </w:p>
    <w:p w14:paraId="29D85E13" w14:textId="7D183F23" w:rsidR="00BD0841" w:rsidRPr="00BD0841" w:rsidRDefault="00BD0841" w:rsidP="00BD0841">
      <w:pPr>
        <w:pStyle w:val="Heading3"/>
      </w:pPr>
      <w:bookmarkStart w:id="66" w:name="_Toc491263592"/>
      <w:r>
        <w:t>Staining</w:t>
      </w:r>
      <w:bookmarkEnd w:id="66"/>
    </w:p>
    <w:p w14:paraId="350A1ABB" w14:textId="77777777" w:rsidR="00853148" w:rsidRDefault="00853148" w:rsidP="00853148">
      <w:pPr>
        <w:pStyle w:val="Heading2"/>
      </w:pPr>
      <w:bookmarkStart w:id="67" w:name="_Toc491263593"/>
      <w:r>
        <w:t>Incubators</w:t>
      </w:r>
      <w:bookmarkEnd w:id="67"/>
    </w:p>
    <w:p w14:paraId="350A1ABD" w14:textId="77777777" w:rsidR="00802BB7" w:rsidRDefault="00853148" w:rsidP="00853148">
      <w:pPr>
        <w:pStyle w:val="Heading2"/>
      </w:pPr>
      <w:bookmarkStart w:id="68" w:name="_Toc491263594"/>
      <w:r>
        <w:t>Autoclaves</w:t>
      </w:r>
      <w:bookmarkEnd w:id="68"/>
    </w:p>
    <w:p w14:paraId="350A1ABE" w14:textId="77777777" w:rsidR="00C4066B" w:rsidRDefault="00C4066B" w:rsidP="00C4066B">
      <w:pPr>
        <w:pStyle w:val="Heading2"/>
      </w:pPr>
      <w:bookmarkStart w:id="69" w:name="_Toc491263595"/>
      <w:r>
        <w:t>Centrifuges</w:t>
      </w:r>
      <w:bookmarkEnd w:id="69"/>
    </w:p>
    <w:p w14:paraId="350A1ABF" w14:textId="77777777" w:rsidR="0090640F" w:rsidRPr="0090640F" w:rsidRDefault="0090640F" w:rsidP="0090640F">
      <w:pPr>
        <w:pStyle w:val="Heading2"/>
      </w:pPr>
      <w:bookmarkStart w:id="70" w:name="_Toc491263596"/>
      <w:r>
        <w:t>Sterilisers</w:t>
      </w:r>
      <w:bookmarkEnd w:id="70"/>
    </w:p>
    <w:p w14:paraId="350A1AC0" w14:textId="47906BD9" w:rsidR="00805061" w:rsidRDefault="00FA461C" w:rsidP="00C4066B">
      <w:pPr>
        <w:pStyle w:val="Heading1"/>
      </w:pPr>
      <w:bookmarkStart w:id="71" w:name="_Toc491263597"/>
      <w:r>
        <w:t xml:space="preserve">Sample </w:t>
      </w:r>
      <w:r w:rsidR="00557A6B">
        <w:t xml:space="preserve">Transport and </w:t>
      </w:r>
      <w:r w:rsidR="00805061">
        <w:t>Storage</w:t>
      </w:r>
      <w:bookmarkEnd w:id="71"/>
    </w:p>
    <w:p w14:paraId="5D3C783E" w14:textId="77777777" w:rsidR="00BF76A6" w:rsidRDefault="00BF76A6" w:rsidP="00BF76A6">
      <w:pPr>
        <w:pStyle w:val="Heading2"/>
      </w:pPr>
      <w:bookmarkStart w:id="72" w:name="_Toc491263598"/>
      <w:r>
        <w:t>Transport</w:t>
      </w:r>
      <w:bookmarkEnd w:id="72"/>
    </w:p>
    <w:p w14:paraId="73DDC61A" w14:textId="77777777" w:rsidR="00BF76A6" w:rsidRDefault="00BF76A6" w:rsidP="00BF76A6">
      <w:pPr>
        <w:pStyle w:val="Heading3"/>
      </w:pPr>
      <w:bookmarkStart w:id="73" w:name="_Toc491263599"/>
      <w:r>
        <w:t>Container Requirements</w:t>
      </w:r>
      <w:bookmarkEnd w:id="73"/>
    </w:p>
    <w:p w14:paraId="1E05BCA6" w14:textId="4614DBEB" w:rsidR="00BF76A6" w:rsidRDefault="00B50DD1" w:rsidP="00BF76A6">
      <w:pPr>
        <w:pStyle w:val="Heading3"/>
      </w:pPr>
      <w:bookmarkStart w:id="74" w:name="_Toc491263600"/>
      <w:r>
        <w:t xml:space="preserve">Sample </w:t>
      </w:r>
      <w:r w:rsidR="00BF76A6">
        <w:t>Labelling</w:t>
      </w:r>
      <w:bookmarkEnd w:id="74"/>
    </w:p>
    <w:p w14:paraId="350A1AC2" w14:textId="77777777" w:rsidR="00805061" w:rsidRDefault="00805061" w:rsidP="00805061">
      <w:pPr>
        <w:pStyle w:val="Heading2"/>
      </w:pPr>
      <w:bookmarkStart w:id="75" w:name="_Toc491263601"/>
      <w:r>
        <w:t>-20°C and -80°C Freezers</w:t>
      </w:r>
      <w:bookmarkEnd w:id="75"/>
    </w:p>
    <w:p w14:paraId="350A1AC3" w14:textId="77777777" w:rsidR="00805061" w:rsidRDefault="00805061" w:rsidP="00805061">
      <w:pPr>
        <w:pStyle w:val="Heading2"/>
      </w:pPr>
      <w:bookmarkStart w:id="76" w:name="_Toc491263602"/>
      <w:r>
        <w:t>Liquid Nitrogen</w:t>
      </w:r>
      <w:bookmarkEnd w:id="76"/>
    </w:p>
    <w:p w14:paraId="24B65E68" w14:textId="77777777" w:rsidR="00BF76A6" w:rsidRDefault="00BF76A6" w:rsidP="00BF76A6">
      <w:pPr>
        <w:pStyle w:val="Heading2"/>
      </w:pPr>
      <w:bookmarkStart w:id="77" w:name="_Toc491263603"/>
      <w:r>
        <w:t>Cold Rooms and Walk in Freezers</w:t>
      </w:r>
      <w:bookmarkEnd w:id="77"/>
    </w:p>
    <w:p w14:paraId="086B8F51" w14:textId="77777777" w:rsidR="00123F15" w:rsidRDefault="00123F15" w:rsidP="00123F15">
      <w:pPr>
        <w:pStyle w:val="Heading2"/>
      </w:pPr>
      <w:bookmarkStart w:id="78" w:name="_Toc491263604"/>
      <w:r>
        <w:t>Storage Outside the Facility</w:t>
      </w:r>
      <w:bookmarkEnd w:id="78"/>
    </w:p>
    <w:p w14:paraId="350A1AC6" w14:textId="77777777" w:rsidR="00853148" w:rsidRDefault="00853148" w:rsidP="00373F7A">
      <w:pPr>
        <w:pStyle w:val="Heading1"/>
      </w:pPr>
      <w:bookmarkStart w:id="79" w:name="_Toc491263605"/>
      <w:r>
        <w:t>Chemical Management</w:t>
      </w:r>
      <w:bookmarkEnd w:id="79"/>
    </w:p>
    <w:p w14:paraId="350A1AC9" w14:textId="20FC6309" w:rsidR="00042AD7" w:rsidRDefault="00214DF9" w:rsidP="00042AD7">
      <w:pPr>
        <w:pStyle w:val="Heading2"/>
      </w:pPr>
      <w:bookmarkStart w:id="80" w:name="_Toc491263606"/>
      <w:r>
        <w:t xml:space="preserve">Chemical </w:t>
      </w:r>
      <w:r w:rsidR="00557A6B">
        <w:t>Management and Risk Assessments</w:t>
      </w:r>
      <w:bookmarkEnd w:id="80"/>
    </w:p>
    <w:p w14:paraId="58F9AC0E" w14:textId="51B7D177" w:rsidR="00FA461C" w:rsidRPr="00042AD7" w:rsidRDefault="00FA461C" w:rsidP="00FA461C">
      <w:pPr>
        <w:pStyle w:val="Heading2"/>
      </w:pPr>
      <w:bookmarkStart w:id="81" w:name="_Toc491263607"/>
      <w:r>
        <w:t>Purchasing</w:t>
      </w:r>
      <w:bookmarkEnd w:id="81"/>
    </w:p>
    <w:p w14:paraId="350A1ACA" w14:textId="167D6118" w:rsidR="00042AD7" w:rsidRDefault="00FA461C" w:rsidP="00042AD7">
      <w:pPr>
        <w:pStyle w:val="Heading2"/>
      </w:pPr>
      <w:bookmarkStart w:id="82" w:name="_Toc491263608"/>
      <w:r>
        <w:t>Storage</w:t>
      </w:r>
      <w:bookmarkEnd w:id="82"/>
    </w:p>
    <w:p w14:paraId="0CE44771" w14:textId="2C95837B" w:rsidR="00214DF9" w:rsidRPr="00214DF9" w:rsidRDefault="00214DF9" w:rsidP="00214DF9">
      <w:pPr>
        <w:pStyle w:val="Heading3"/>
      </w:pPr>
      <w:bookmarkStart w:id="83" w:name="_Toc491263609"/>
      <w:r>
        <w:t>Labelling</w:t>
      </w:r>
      <w:bookmarkEnd w:id="83"/>
    </w:p>
    <w:p w14:paraId="350A1ACB" w14:textId="12F60956" w:rsidR="00042AD7" w:rsidRDefault="00042AD7" w:rsidP="00042AD7">
      <w:pPr>
        <w:pStyle w:val="Heading3"/>
      </w:pPr>
      <w:bookmarkStart w:id="84" w:name="_Toc491263610"/>
      <w:r>
        <w:t>Flammable and Combustible Liquids</w:t>
      </w:r>
      <w:r w:rsidR="00214DF9">
        <w:t xml:space="preserve"> Cabinet</w:t>
      </w:r>
      <w:bookmarkEnd w:id="84"/>
    </w:p>
    <w:p w14:paraId="350A1ACC" w14:textId="03D0E982" w:rsidR="00042AD7" w:rsidRDefault="00042AD7" w:rsidP="00042AD7">
      <w:pPr>
        <w:pStyle w:val="Heading3"/>
      </w:pPr>
      <w:bookmarkStart w:id="85" w:name="_Toc491263611"/>
      <w:r>
        <w:t>Corrosives</w:t>
      </w:r>
      <w:r w:rsidR="00214DF9">
        <w:t xml:space="preserve"> Cabinet</w:t>
      </w:r>
      <w:bookmarkEnd w:id="85"/>
    </w:p>
    <w:p w14:paraId="350A1ACF" w14:textId="7F8F49C0" w:rsidR="00042AD7" w:rsidRDefault="00042AD7" w:rsidP="00373F7A">
      <w:pPr>
        <w:pStyle w:val="Heading1"/>
      </w:pPr>
      <w:bookmarkStart w:id="86" w:name="_Toc491263612"/>
      <w:r>
        <w:lastRenderedPageBreak/>
        <w:t>Gases</w:t>
      </w:r>
      <w:r w:rsidR="008D1AA3">
        <w:t xml:space="preserve">, Vacuum Lines </w:t>
      </w:r>
      <w:r>
        <w:t>and Gas Cylinders</w:t>
      </w:r>
      <w:bookmarkEnd w:id="86"/>
    </w:p>
    <w:p w14:paraId="1A7E3318" w14:textId="77777777" w:rsidR="008D1AA3" w:rsidRDefault="008D1AA3" w:rsidP="00805061">
      <w:pPr>
        <w:pStyle w:val="Heading2"/>
      </w:pPr>
      <w:bookmarkStart w:id="87" w:name="_Toc491263613"/>
      <w:r>
        <w:t>Safety Procedures</w:t>
      </w:r>
      <w:bookmarkEnd w:id="87"/>
    </w:p>
    <w:p w14:paraId="350A1AD2" w14:textId="77777777" w:rsidR="00805061" w:rsidRDefault="00805061" w:rsidP="00805061">
      <w:pPr>
        <w:pStyle w:val="Heading2"/>
      </w:pPr>
      <w:bookmarkStart w:id="88" w:name="_Toc491263614"/>
      <w:r>
        <w:t>Vacuum Lines</w:t>
      </w:r>
      <w:bookmarkEnd w:id="88"/>
    </w:p>
    <w:p w14:paraId="4D135613" w14:textId="77777777" w:rsidR="008D1AA3" w:rsidRDefault="008D1AA3" w:rsidP="008D1AA3">
      <w:pPr>
        <w:pStyle w:val="Heading2"/>
      </w:pPr>
      <w:bookmarkStart w:id="89" w:name="_Toc491263615"/>
      <w:r>
        <w:t>Transport and Fitting</w:t>
      </w:r>
      <w:bookmarkEnd w:id="89"/>
    </w:p>
    <w:p w14:paraId="1D3C9D15" w14:textId="77777777" w:rsidR="0071368B" w:rsidRDefault="0071368B" w:rsidP="0071368B">
      <w:pPr>
        <w:pStyle w:val="Title"/>
        <w:rPr>
          <w:lang w:eastAsia="en-AU"/>
        </w:rPr>
      </w:pPr>
      <w:r w:rsidRPr="001661D0">
        <w:rPr>
          <w:lang w:eastAsia="en-AU"/>
        </w:rPr>
        <w:t>R</w:t>
      </w:r>
      <w:r>
        <w:rPr>
          <w:lang w:eastAsia="en-AU"/>
        </w:rPr>
        <w:t>eferences</w:t>
      </w:r>
    </w:p>
    <w:p w14:paraId="2FF94CC3" w14:textId="1B9662E5" w:rsidR="0071368B" w:rsidRDefault="0071368B">
      <w:pPr>
        <w:spacing w:after="160" w:line="259" w:lineRule="auto"/>
      </w:pPr>
    </w:p>
    <w:p w14:paraId="735C99F2" w14:textId="6E1E1009" w:rsidR="00183BE6" w:rsidRPr="00183BE6" w:rsidRDefault="00183BE6">
      <w:pPr>
        <w:spacing w:after="160" w:line="259" w:lineRule="auto"/>
        <w:rPr>
          <w:color w:val="BF8F00" w:themeColor="accent4" w:themeShade="BF"/>
        </w:rPr>
      </w:pPr>
      <w:r w:rsidRPr="00183BE6">
        <w:rPr>
          <w:color w:val="BF8F00" w:themeColor="accent4" w:themeShade="BF"/>
        </w:rPr>
        <w:t>Insert references here.</w:t>
      </w:r>
    </w:p>
    <w:p w14:paraId="428ABFF1" w14:textId="77777777" w:rsidR="00183BE6" w:rsidRDefault="00183BE6">
      <w:pPr>
        <w:spacing w:after="160" w:line="259" w:lineRule="auto"/>
      </w:pPr>
    </w:p>
    <w:p w14:paraId="349E5055" w14:textId="77777777" w:rsidR="00183BE6" w:rsidRDefault="00183BE6">
      <w:pPr>
        <w:spacing w:after="160" w:line="259" w:lineRule="auto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0A3FF620" w14:textId="0D529803" w:rsidR="00594B7D" w:rsidRDefault="00557A6B" w:rsidP="00594B7D">
      <w:pPr>
        <w:pStyle w:val="Title"/>
      </w:pPr>
      <w:r>
        <w:lastRenderedPageBreak/>
        <w:t>Training Records</w:t>
      </w:r>
    </w:p>
    <w:p w14:paraId="387C8AEC" w14:textId="77777777" w:rsidR="00183BE6" w:rsidRDefault="00183BE6" w:rsidP="00183BE6"/>
    <w:p w14:paraId="1CEA427F" w14:textId="0F85EF65" w:rsidR="00183BE6" w:rsidRPr="00183BE6" w:rsidRDefault="00183BE6" w:rsidP="00183BE6">
      <w:pPr>
        <w:rPr>
          <w:color w:val="BF8F00" w:themeColor="accent4" w:themeShade="BF"/>
        </w:rPr>
      </w:pPr>
      <w:r w:rsidRPr="00183BE6">
        <w:rPr>
          <w:color w:val="BF8F00" w:themeColor="accent4" w:themeShade="BF"/>
        </w:rPr>
        <w:t>Insert Personnel Training Records here</w:t>
      </w:r>
      <w:r w:rsidR="009F04A2">
        <w:rPr>
          <w:color w:val="BF8F00" w:themeColor="accent4" w:themeShade="BF"/>
        </w:rPr>
        <w:t xml:space="preserve"> if not being saved in the GSafe Certification module</w:t>
      </w:r>
      <w:r w:rsidRPr="00183BE6">
        <w:rPr>
          <w:color w:val="BF8F00" w:themeColor="accent4" w:themeShade="BF"/>
        </w:rPr>
        <w:t>.</w:t>
      </w:r>
    </w:p>
    <w:p w14:paraId="57F0E20E" w14:textId="1B257F72" w:rsidR="005F3A0E" w:rsidRDefault="005F3A0E">
      <w:pPr>
        <w:spacing w:after="160" w:line="259" w:lineRule="auto"/>
      </w:pPr>
      <w:r>
        <w:br w:type="page"/>
      </w:r>
    </w:p>
    <w:p w14:paraId="23CA741E" w14:textId="77777777" w:rsidR="0071368B" w:rsidRDefault="0071368B" w:rsidP="0071368B">
      <w:pPr>
        <w:pStyle w:val="Title"/>
        <w:rPr>
          <w:lang w:eastAsia="en-AU"/>
        </w:rPr>
      </w:pPr>
      <w:r>
        <w:rPr>
          <w:lang w:eastAsia="en-AU"/>
        </w:rPr>
        <w:lastRenderedPageBreak/>
        <w:t>Standard Operating Procedures</w:t>
      </w:r>
    </w:p>
    <w:p w14:paraId="500E770F" w14:textId="77777777" w:rsidR="00183BE6" w:rsidRDefault="00183BE6" w:rsidP="00183BE6">
      <w:pPr>
        <w:rPr>
          <w:lang w:eastAsia="en-AU"/>
        </w:rPr>
      </w:pPr>
    </w:p>
    <w:p w14:paraId="55FA56E9" w14:textId="1D13CC38" w:rsidR="00183BE6" w:rsidRPr="00183BE6" w:rsidRDefault="00183BE6" w:rsidP="00183BE6">
      <w:pPr>
        <w:rPr>
          <w:color w:val="BF8F00" w:themeColor="accent4" w:themeShade="BF"/>
          <w:lang w:eastAsia="en-AU"/>
        </w:rPr>
      </w:pPr>
      <w:r w:rsidRPr="00183BE6">
        <w:rPr>
          <w:color w:val="BF8F00" w:themeColor="accent4" w:themeShade="BF"/>
          <w:lang w:eastAsia="en-AU"/>
        </w:rPr>
        <w:t>Attach your SOPS here.</w:t>
      </w:r>
    </w:p>
    <w:p w14:paraId="1B36E3B6" w14:textId="53F72F3F" w:rsidR="005F3A0E" w:rsidRDefault="005F3A0E">
      <w:pPr>
        <w:spacing w:after="160" w:line="259" w:lineRule="auto"/>
      </w:pPr>
      <w:r>
        <w:br w:type="page"/>
      </w:r>
    </w:p>
    <w:p w14:paraId="393D05F9" w14:textId="69F9B8DC" w:rsidR="00557A6B" w:rsidRDefault="00983DD9" w:rsidP="00557A6B">
      <w:pPr>
        <w:pStyle w:val="Title"/>
      </w:pPr>
      <w:r>
        <w:lastRenderedPageBreak/>
        <w:t xml:space="preserve">Sample </w:t>
      </w:r>
      <w:r w:rsidR="00557A6B">
        <w:t>Transport and Storage Records</w:t>
      </w:r>
      <w:r w:rsidR="0071368B">
        <w:t>/Sample Inventory</w:t>
      </w:r>
    </w:p>
    <w:p w14:paraId="350A1ADD" w14:textId="77777777" w:rsidR="00A71904" w:rsidRDefault="00A71904"/>
    <w:p w14:paraId="632E1467" w14:textId="6938DCC2" w:rsidR="005F39E4" w:rsidRDefault="00755A09">
      <w:pPr>
        <w:rPr>
          <w:color w:val="BF8F00" w:themeColor="accent4" w:themeShade="BF"/>
        </w:rPr>
      </w:pPr>
      <w:r w:rsidRPr="00755A09">
        <w:rPr>
          <w:color w:val="BF8F00" w:themeColor="accent4" w:themeShade="BF"/>
        </w:rPr>
        <w:t xml:space="preserve">Insert </w:t>
      </w:r>
      <w:r w:rsidR="00C318A8">
        <w:rPr>
          <w:color w:val="BF8F00" w:themeColor="accent4" w:themeShade="BF"/>
        </w:rPr>
        <w:t>sample</w:t>
      </w:r>
      <w:r w:rsidRPr="00755A09">
        <w:rPr>
          <w:color w:val="BF8F00" w:themeColor="accent4" w:themeShade="BF"/>
        </w:rPr>
        <w:t xml:space="preserve"> transfer permits, entry numbers and sample storage information</w:t>
      </w:r>
      <w:r w:rsidR="00C318A8">
        <w:rPr>
          <w:color w:val="BF8F00" w:themeColor="accent4" w:themeShade="BF"/>
        </w:rPr>
        <w:t xml:space="preserve">, </w:t>
      </w:r>
      <w:r w:rsidR="00C318A8" w:rsidRPr="00CD7260">
        <w:rPr>
          <w:i/>
          <w:color w:val="BF8F00" w:themeColor="accent4" w:themeShade="BF"/>
        </w:rPr>
        <w:t>e.g.</w:t>
      </w:r>
      <w:r w:rsidR="00C318A8">
        <w:rPr>
          <w:color w:val="BF8F00" w:themeColor="accent4" w:themeShade="BF"/>
        </w:rPr>
        <w:t xml:space="preserve"> sample number, date and physical location</w:t>
      </w:r>
      <w:r w:rsidRPr="00755A09">
        <w:rPr>
          <w:color w:val="BF8F00" w:themeColor="accent4" w:themeShade="BF"/>
        </w:rPr>
        <w:t xml:space="preserve"> here.</w:t>
      </w:r>
    </w:p>
    <w:p w14:paraId="1E6546BE" w14:textId="77777777" w:rsidR="005F39E4" w:rsidRDefault="005F39E4">
      <w:pPr>
        <w:spacing w:after="160" w:line="259" w:lineRule="auto"/>
        <w:rPr>
          <w:color w:val="BF8F00" w:themeColor="accent4" w:themeShade="BF"/>
        </w:rPr>
      </w:pPr>
      <w:r>
        <w:rPr>
          <w:color w:val="BF8F00" w:themeColor="accent4" w:themeShade="BF"/>
        </w:rPr>
        <w:br w:type="page"/>
      </w:r>
    </w:p>
    <w:p w14:paraId="025AD6AC" w14:textId="77777777" w:rsidR="005F39E4" w:rsidRDefault="005F39E4" w:rsidP="005F39E4">
      <w:pPr>
        <w:pStyle w:val="Title"/>
      </w:pPr>
      <w:r>
        <w:lastRenderedPageBreak/>
        <w:t>Equipment Maintenance and Testing Records</w:t>
      </w:r>
    </w:p>
    <w:p w14:paraId="71EA478B" w14:textId="77777777" w:rsidR="005F39E4" w:rsidRDefault="005F39E4" w:rsidP="005F39E4"/>
    <w:p w14:paraId="43C78F24" w14:textId="2C35B5D3" w:rsidR="005F39E4" w:rsidRPr="00183BE6" w:rsidRDefault="005F39E4" w:rsidP="005F39E4">
      <w:pPr>
        <w:rPr>
          <w:color w:val="BF8F00" w:themeColor="accent4" w:themeShade="BF"/>
        </w:rPr>
      </w:pPr>
      <w:r w:rsidRPr="00183BE6">
        <w:rPr>
          <w:color w:val="BF8F00" w:themeColor="accent4" w:themeShade="BF"/>
        </w:rPr>
        <w:t xml:space="preserve">Record the </w:t>
      </w:r>
      <w:r w:rsidR="00983DD9">
        <w:rPr>
          <w:color w:val="BF8F00" w:themeColor="accent4" w:themeShade="BF"/>
        </w:rPr>
        <w:t xml:space="preserve">details of </w:t>
      </w:r>
      <w:r w:rsidRPr="00183BE6">
        <w:rPr>
          <w:color w:val="BF8F00" w:themeColor="accent4" w:themeShade="BF"/>
        </w:rPr>
        <w:t>maintenance and testing of major pieces of equipment here.</w:t>
      </w:r>
    </w:p>
    <w:sectPr w:rsidR="005F39E4" w:rsidRPr="00183BE6" w:rsidSect="00BD5F96">
      <w:headerReference w:type="default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A1AE2" w14:textId="77777777" w:rsidR="00372027" w:rsidRDefault="00372027" w:rsidP="001356AE">
      <w:pPr>
        <w:spacing w:after="0" w:line="240" w:lineRule="auto"/>
      </w:pPr>
      <w:r>
        <w:separator/>
      </w:r>
    </w:p>
  </w:endnote>
  <w:endnote w:type="continuationSeparator" w:id="0">
    <w:p w14:paraId="350A1AE3" w14:textId="77777777" w:rsidR="00372027" w:rsidRDefault="00372027" w:rsidP="0013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08149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0A1AE4" w14:textId="44163D48" w:rsidR="00372027" w:rsidRDefault="00372027" w:rsidP="00BD5F9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38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3869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0A1AE5" w14:textId="77777777" w:rsidR="00372027" w:rsidRDefault="003720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2062772"/>
      <w:docPartObj>
        <w:docPartGallery w:val="Page Numbers (Bottom of Page)"/>
        <w:docPartUnique/>
      </w:docPartObj>
    </w:sdtPr>
    <w:sdtEndPr/>
    <w:sdtContent>
      <w:sdt>
        <w:sdtPr>
          <w:id w:val="-616676046"/>
          <w:docPartObj>
            <w:docPartGallery w:val="Page Numbers (Top of Page)"/>
            <w:docPartUnique/>
          </w:docPartObj>
        </w:sdtPr>
        <w:sdtEndPr/>
        <w:sdtContent>
          <w:p w14:paraId="688752C7" w14:textId="1A853576" w:rsidR="00372027" w:rsidRDefault="0037202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386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3869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2EABF8" w14:textId="2D8C603C" w:rsidR="00372027" w:rsidRDefault="00EA53B8" w:rsidP="00EA53B8">
    <w:pPr>
      <w:pStyle w:val="Footer"/>
    </w:pPr>
    <w:r>
      <w:t>Physical Containment Level 2 Laboratory Manual Template</w:t>
    </w:r>
  </w:p>
  <w:p w14:paraId="7D549BAF" w14:textId="55BC7F02" w:rsidR="00EA53B8" w:rsidRDefault="00EA53B8" w:rsidP="00EA53B8">
    <w:pPr>
      <w:pStyle w:val="Footer"/>
    </w:pPr>
  </w:p>
  <w:p w14:paraId="3B6144EC" w14:textId="4083E25B" w:rsidR="00EA53B8" w:rsidRDefault="00EA53B8" w:rsidP="00EA53B8">
    <w:pPr>
      <w:pStyle w:val="Footer"/>
    </w:pPr>
    <w:r>
      <w:t>V2 14/02/2</w:t>
    </w:r>
    <w:r w:rsidR="00E63A50"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A1AE0" w14:textId="77777777" w:rsidR="00372027" w:rsidRDefault="00372027" w:rsidP="001356AE">
      <w:pPr>
        <w:spacing w:after="0" w:line="240" w:lineRule="auto"/>
      </w:pPr>
      <w:r>
        <w:separator/>
      </w:r>
    </w:p>
  </w:footnote>
  <w:footnote w:type="continuationSeparator" w:id="0">
    <w:p w14:paraId="350A1AE1" w14:textId="77777777" w:rsidR="00372027" w:rsidRDefault="00372027" w:rsidP="00135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013D9" w14:textId="07F550A0" w:rsidR="00372027" w:rsidRDefault="00372027" w:rsidP="00BD5F96">
    <w:pPr>
      <w:pStyle w:val="Header"/>
      <w:jc w:val="both"/>
    </w:pPr>
    <w:r>
      <w:t>Facility Manual for</w:t>
    </w:r>
    <w:r w:rsidRPr="00B32EFD">
      <w:rPr>
        <w:color w:val="FFC000"/>
      </w:rPr>
      <w:t xml:space="preserve"> </w:t>
    </w:r>
    <w:r w:rsidRPr="00B32EFD">
      <w:rPr>
        <w:b/>
        <w:color w:val="D09E00"/>
      </w:rPr>
      <w:t>*BLDG_ROOM*</w:t>
    </w:r>
    <w:r>
      <w:t xml:space="preserve"> PC2 Laboratory/Insectary/Animal Facility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06B9B"/>
    <w:multiLevelType w:val="hybridMultilevel"/>
    <w:tmpl w:val="197E476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9014EDF"/>
    <w:multiLevelType w:val="multilevel"/>
    <w:tmpl w:val="29D41E8C"/>
    <w:lvl w:ilvl="0">
      <w:start w:val="1"/>
      <w:numFmt w:val="decimal"/>
      <w:pStyle w:val="Heading1"/>
      <w:lvlText w:val="%1"/>
      <w:lvlJc w:val="left"/>
      <w:pPr>
        <w:ind w:left="2559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-1835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-1547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-1403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-125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-1115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-97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-827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C5"/>
    <w:rsid w:val="00024CE5"/>
    <w:rsid w:val="00042AD7"/>
    <w:rsid w:val="0006418C"/>
    <w:rsid w:val="000958B1"/>
    <w:rsid w:val="000A3FE3"/>
    <w:rsid w:val="000B4FD4"/>
    <w:rsid w:val="000C3FBF"/>
    <w:rsid w:val="000F7AF5"/>
    <w:rsid w:val="00123F15"/>
    <w:rsid w:val="001356AE"/>
    <w:rsid w:val="00183BE6"/>
    <w:rsid w:val="001E154A"/>
    <w:rsid w:val="00214DF9"/>
    <w:rsid w:val="002346F4"/>
    <w:rsid w:val="002450B6"/>
    <w:rsid w:val="002451C5"/>
    <w:rsid w:val="0033055E"/>
    <w:rsid w:val="00343CE2"/>
    <w:rsid w:val="00357254"/>
    <w:rsid w:val="00370EC5"/>
    <w:rsid w:val="00372027"/>
    <w:rsid w:val="00372B17"/>
    <w:rsid w:val="00373F7A"/>
    <w:rsid w:val="00383817"/>
    <w:rsid w:val="0039233A"/>
    <w:rsid w:val="003C2C54"/>
    <w:rsid w:val="0043111F"/>
    <w:rsid w:val="004566E8"/>
    <w:rsid w:val="00484D66"/>
    <w:rsid w:val="004A242A"/>
    <w:rsid w:val="004D3869"/>
    <w:rsid w:val="00520C20"/>
    <w:rsid w:val="00557A6B"/>
    <w:rsid w:val="0059049A"/>
    <w:rsid w:val="00594B7D"/>
    <w:rsid w:val="005F39E4"/>
    <w:rsid w:val="005F3A0E"/>
    <w:rsid w:val="00617DDE"/>
    <w:rsid w:val="0064669D"/>
    <w:rsid w:val="00675731"/>
    <w:rsid w:val="006E7EE1"/>
    <w:rsid w:val="006F051A"/>
    <w:rsid w:val="0071368B"/>
    <w:rsid w:val="00755A09"/>
    <w:rsid w:val="007F207B"/>
    <w:rsid w:val="00802BB7"/>
    <w:rsid w:val="00805061"/>
    <w:rsid w:val="008176A1"/>
    <w:rsid w:val="00817C4F"/>
    <w:rsid w:val="00827228"/>
    <w:rsid w:val="0083060A"/>
    <w:rsid w:val="0084200F"/>
    <w:rsid w:val="00853148"/>
    <w:rsid w:val="00866E84"/>
    <w:rsid w:val="008820E4"/>
    <w:rsid w:val="008D1AA3"/>
    <w:rsid w:val="0090640F"/>
    <w:rsid w:val="00936C57"/>
    <w:rsid w:val="009471A2"/>
    <w:rsid w:val="00983DD9"/>
    <w:rsid w:val="009A4968"/>
    <w:rsid w:val="009B3DFD"/>
    <w:rsid w:val="009F04A2"/>
    <w:rsid w:val="00A55366"/>
    <w:rsid w:val="00A71904"/>
    <w:rsid w:val="00AF2658"/>
    <w:rsid w:val="00B32EFD"/>
    <w:rsid w:val="00B50DD1"/>
    <w:rsid w:val="00B636BD"/>
    <w:rsid w:val="00B66479"/>
    <w:rsid w:val="00B81066"/>
    <w:rsid w:val="00B92918"/>
    <w:rsid w:val="00BB5C07"/>
    <w:rsid w:val="00BC364B"/>
    <w:rsid w:val="00BD0841"/>
    <w:rsid w:val="00BD5F96"/>
    <w:rsid w:val="00BE2128"/>
    <w:rsid w:val="00BF76A6"/>
    <w:rsid w:val="00C01D4D"/>
    <w:rsid w:val="00C30989"/>
    <w:rsid w:val="00C318A8"/>
    <w:rsid w:val="00C4066B"/>
    <w:rsid w:val="00CA3874"/>
    <w:rsid w:val="00CB2A83"/>
    <w:rsid w:val="00CD7260"/>
    <w:rsid w:val="00CE2CAB"/>
    <w:rsid w:val="00D46122"/>
    <w:rsid w:val="00D51C76"/>
    <w:rsid w:val="00D55D05"/>
    <w:rsid w:val="00D72BAB"/>
    <w:rsid w:val="00D96159"/>
    <w:rsid w:val="00DD2B2D"/>
    <w:rsid w:val="00DD6917"/>
    <w:rsid w:val="00E02E11"/>
    <w:rsid w:val="00E43D11"/>
    <w:rsid w:val="00E63A50"/>
    <w:rsid w:val="00E67896"/>
    <w:rsid w:val="00EA53B8"/>
    <w:rsid w:val="00F10ADA"/>
    <w:rsid w:val="00F508D5"/>
    <w:rsid w:val="00F815A3"/>
    <w:rsid w:val="00FA461C"/>
    <w:rsid w:val="00FC6A14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A1A35"/>
  <w15:chartTrackingRefBased/>
  <w15:docId w15:val="{52F94D1F-D9B2-4966-A8F1-D42DCB4C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0EC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20C20"/>
    <w:pPr>
      <w:keepNext/>
      <w:keepLines/>
      <w:numPr>
        <w:numId w:val="2"/>
      </w:numPr>
      <w:spacing w:before="200" w:after="0" w:line="259" w:lineRule="auto"/>
      <w:ind w:left="431" w:hanging="431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73F7A"/>
    <w:pPr>
      <w:keepNext/>
      <w:keepLines/>
      <w:numPr>
        <w:ilvl w:val="1"/>
        <w:numId w:val="2"/>
      </w:numPr>
      <w:spacing w:before="120" w:after="0" w:line="259" w:lineRule="auto"/>
      <w:ind w:left="998" w:hanging="578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BB7"/>
    <w:pPr>
      <w:keepNext/>
      <w:keepLines/>
      <w:numPr>
        <w:ilvl w:val="2"/>
        <w:numId w:val="2"/>
      </w:numPr>
      <w:spacing w:before="60" w:after="0"/>
      <w:ind w:left="114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11F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11F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11F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11F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11F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11F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C20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3F7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370EC5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70EC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70EC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70EC5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02BB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11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11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11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11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1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1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1356AE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135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6AE"/>
  </w:style>
  <w:style w:type="paragraph" w:styleId="Footer">
    <w:name w:val="footer"/>
    <w:basedOn w:val="Normal"/>
    <w:link w:val="FooterChar"/>
    <w:uiPriority w:val="99"/>
    <w:unhideWhenUsed/>
    <w:rsid w:val="00135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6AE"/>
  </w:style>
  <w:style w:type="table" w:styleId="TableGrid">
    <w:name w:val="Table Grid"/>
    <w:basedOn w:val="TableNormal"/>
    <w:uiPriority w:val="39"/>
    <w:rsid w:val="00135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820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024CE5"/>
    <w:pPr>
      <w:spacing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024CE5"/>
    <w:pPr>
      <w:spacing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024CE5"/>
    <w:pPr>
      <w:spacing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024CE5"/>
    <w:pPr>
      <w:spacing w:after="100" w:line="259" w:lineRule="auto"/>
      <w:ind w:left="1320"/>
    </w:pPr>
    <w:rPr>
      <w:rFonts w:eastAsiaTheme="minorEastAsia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024CE5"/>
    <w:pPr>
      <w:spacing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024CE5"/>
    <w:pPr>
      <w:spacing w:after="100" w:line="259" w:lineRule="auto"/>
      <w:ind w:left="1760"/>
    </w:pPr>
    <w:rPr>
      <w:rFonts w:eastAsiaTheme="minorEastAsia"/>
      <w:lang w:eastAsia="en-AU"/>
    </w:rPr>
  </w:style>
  <w:style w:type="paragraph" w:styleId="NoSpacing">
    <w:name w:val="No Spacing"/>
    <w:uiPriority w:val="1"/>
    <w:qFormat/>
    <w:rsid w:val="00D96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E2A8D7955EC44A4505FA25D41A075" ma:contentTypeVersion="13" ma:contentTypeDescription="Create a new document." ma:contentTypeScope="" ma:versionID="efa916756bf8536d1470fee2571cd043">
  <xsd:schema xmlns:xsd="http://www.w3.org/2001/XMLSchema" xmlns:xs="http://www.w3.org/2001/XMLSchema" xmlns:p="http://schemas.microsoft.com/office/2006/metadata/properties" xmlns:ns2="8d7e12aa-5664-4f26-8e77-25c66640efcd" xmlns:ns3="82f285a7-e13a-44fd-a689-87ff1aa3a3ac" targetNamespace="http://schemas.microsoft.com/office/2006/metadata/properties" ma:root="true" ma:fieldsID="a2e58af41d2c021596852a1736c26930" ns2:_="" ns3:_="">
    <xsd:import namespace="8d7e12aa-5664-4f26-8e77-25c66640efcd"/>
    <xsd:import namespace="82f285a7-e13a-44fd-a689-87ff1aa3a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yperlink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e12aa-5664-4f26-8e77-25c66640e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Hyperlink" ma:index="18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85a7-e13a-44fd-a689-87ff1aa3a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8d7e12aa-5664-4f26-8e77-25c66640efcd">
      <Url xsi:nil="true"/>
      <Description xsi:nil="true"/>
    </Hyperlin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9530C-CB89-4F55-BEDC-803E99E8E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B88671-B584-43B2-9395-CBB663E4B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e12aa-5664-4f26-8e77-25c66640efcd"/>
    <ds:schemaRef ds:uri="82f285a7-e13a-44fd-a689-87ff1aa3a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AA8D82-6C45-47D2-A48E-7AE6E875A2A6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8d7e12aa-5664-4f26-8e77-25c66640efcd"/>
  </ds:schemaRefs>
</ds:datastoreItem>
</file>

<file path=customXml/itemProps4.xml><?xml version="1.0" encoding="utf-8"?>
<ds:datastoreItem xmlns:ds="http://schemas.openxmlformats.org/officeDocument/2006/customXml" ds:itemID="{BA201C9B-F3B9-4389-A494-F574146A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Baisden</dc:creator>
  <cp:keywords/>
  <dc:description/>
  <cp:lastModifiedBy>Abbie Knapper</cp:lastModifiedBy>
  <cp:revision>5</cp:revision>
  <dcterms:created xsi:type="dcterms:W3CDTF">2018-02-23T01:12:00Z</dcterms:created>
  <dcterms:modified xsi:type="dcterms:W3CDTF">2020-03-04T05:52:00Z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0x010100856E2A8D7955EC44A4505FA25D41A075</vt:lpwstr>
  </property>
</Properties>
</file>